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F2F15" w:rsidRPr="00596335" w:rsidRDefault="003F2F15">
      <w:pPr>
        <w:jc w:val="both"/>
        <w:rPr>
          <w:rFonts w:ascii="Book Antiqua" w:hAnsi="Book Antiqua"/>
          <w:sz w:val="22"/>
          <w:szCs w:val="22"/>
        </w:rPr>
      </w:pPr>
    </w:p>
    <w:p w:rsidR="009B67F3" w:rsidRDefault="00DD5246" w:rsidP="009B67F3">
      <w:pPr>
        <w:autoSpaceDE w:val="0"/>
        <w:autoSpaceDN w:val="0"/>
        <w:adjustRightInd w:val="0"/>
        <w:jc w:val="center"/>
        <w:rPr>
          <w:rFonts w:ascii="Book Antiqua" w:hAnsi="Book Antiqua"/>
          <w:sz w:val="20"/>
          <w:szCs w:val="20"/>
        </w:rPr>
      </w:pPr>
      <w:r>
        <w:rPr>
          <w:b/>
          <w:bCs/>
          <w:sz w:val="22"/>
          <w:szCs w:val="22"/>
        </w:rPr>
        <w:t>DOMANDA</w:t>
      </w:r>
      <w:r w:rsidR="001F0E96" w:rsidRPr="00596335">
        <w:rPr>
          <w:b/>
          <w:bCs/>
          <w:sz w:val="22"/>
          <w:szCs w:val="22"/>
        </w:rPr>
        <w:t xml:space="preserve"> DI ISCRIZIONE ALLA SCUOLA DELL’INFANZIA</w:t>
      </w:r>
      <w:r w:rsidR="009B67F3">
        <w:rPr>
          <w:b/>
          <w:bCs/>
          <w:sz w:val="22"/>
          <w:szCs w:val="22"/>
        </w:rPr>
        <w:t xml:space="preserve"> </w:t>
      </w:r>
      <w:r w:rsidR="009B67F3">
        <w:rPr>
          <w:b/>
          <w:sz w:val="20"/>
          <w:szCs w:val="20"/>
        </w:rPr>
        <w:t xml:space="preserve">A.S. </w:t>
      </w:r>
      <w:r w:rsidR="009B67F3" w:rsidRPr="00596335">
        <w:rPr>
          <w:b/>
          <w:sz w:val="20"/>
          <w:szCs w:val="20"/>
        </w:rPr>
        <w:t xml:space="preserve"> </w:t>
      </w:r>
      <w:r w:rsidR="009B67F3" w:rsidRPr="00C35766">
        <w:rPr>
          <w:b/>
        </w:rPr>
        <w:t>202</w:t>
      </w:r>
      <w:r w:rsidR="009B67F3">
        <w:rPr>
          <w:b/>
        </w:rPr>
        <w:t>5</w:t>
      </w:r>
      <w:r w:rsidR="009B67F3" w:rsidRPr="00C35766">
        <w:rPr>
          <w:b/>
        </w:rPr>
        <w:t>/2</w:t>
      </w:r>
      <w:r w:rsidR="009B67F3">
        <w:rPr>
          <w:b/>
        </w:rPr>
        <w:t>6</w:t>
      </w:r>
    </w:p>
    <w:p w:rsidR="009B67F3" w:rsidRPr="009B67F3" w:rsidRDefault="009B67F3" w:rsidP="001F0E96">
      <w:pPr>
        <w:jc w:val="center"/>
        <w:rPr>
          <w:b/>
          <w:sz w:val="20"/>
          <w:szCs w:val="20"/>
        </w:rPr>
      </w:pPr>
      <w:r>
        <w:rPr>
          <w:bCs/>
          <w:sz w:val="22"/>
          <w:szCs w:val="22"/>
        </w:rPr>
        <w:t>(a</w:t>
      </w:r>
      <w:r w:rsidRPr="009B67F3">
        <w:rPr>
          <w:bCs/>
          <w:sz w:val="22"/>
          <w:szCs w:val="22"/>
        </w:rPr>
        <w:t xml:space="preserve">i sensi della Circolare del Ministero dell’Istruzione e del Merito </w:t>
      </w:r>
      <w:proofErr w:type="spellStart"/>
      <w:r w:rsidRPr="009B67F3">
        <w:rPr>
          <w:bCs/>
          <w:sz w:val="22"/>
          <w:szCs w:val="22"/>
        </w:rPr>
        <w:t>Prot</w:t>
      </w:r>
      <w:proofErr w:type="spellEnd"/>
      <w:r w:rsidRPr="009B67F3">
        <w:rPr>
          <w:bCs/>
          <w:sz w:val="22"/>
          <w:szCs w:val="22"/>
        </w:rPr>
        <w:t>. n.</w:t>
      </w:r>
      <w:r>
        <w:rPr>
          <w:bCs/>
          <w:sz w:val="22"/>
          <w:szCs w:val="22"/>
        </w:rPr>
        <w:t>47577 del 26/11/2024)</w:t>
      </w:r>
      <w:r w:rsidRPr="009B67F3">
        <w:rPr>
          <w:b/>
          <w:sz w:val="20"/>
          <w:szCs w:val="20"/>
        </w:rPr>
        <w:t xml:space="preserve"> </w:t>
      </w:r>
    </w:p>
    <w:p w:rsidR="001F0E96" w:rsidRPr="00596335" w:rsidRDefault="001F0E96" w:rsidP="001F0E96">
      <w:pPr>
        <w:jc w:val="center"/>
        <w:rPr>
          <w:b/>
          <w:bCs/>
          <w:sz w:val="22"/>
          <w:szCs w:val="22"/>
        </w:rPr>
      </w:pPr>
    </w:p>
    <w:p w:rsidR="009B67F3" w:rsidRDefault="009B67F3" w:rsidP="001F0E96">
      <w:pPr>
        <w:pStyle w:val="Corpodeltesto21"/>
        <w:rPr>
          <w:rFonts w:ascii="Book Antiqua" w:hAnsi="Book Antiqua"/>
          <w:sz w:val="20"/>
          <w:szCs w:val="20"/>
        </w:rPr>
      </w:pPr>
    </w:p>
    <w:p w:rsidR="001F0E96" w:rsidRPr="00C022B0" w:rsidRDefault="001F0E96" w:rsidP="001F0E96">
      <w:pPr>
        <w:pStyle w:val="Corpodeltesto21"/>
        <w:rPr>
          <w:rFonts w:ascii="Times New Roman" w:hAnsi="Times New Roman"/>
          <w:sz w:val="20"/>
          <w:szCs w:val="20"/>
        </w:rPr>
      </w:pPr>
      <w:proofErr w:type="spellStart"/>
      <w:r w:rsidRPr="00C022B0">
        <w:rPr>
          <w:rFonts w:ascii="Times New Roman" w:hAnsi="Times New Roman"/>
          <w:sz w:val="20"/>
          <w:szCs w:val="20"/>
        </w:rPr>
        <w:t>Prot</w:t>
      </w:r>
      <w:proofErr w:type="spellEnd"/>
      <w:r w:rsidRPr="00C022B0">
        <w:rPr>
          <w:rFonts w:ascii="Times New Roman" w:hAnsi="Times New Roman"/>
          <w:sz w:val="20"/>
          <w:szCs w:val="20"/>
        </w:rPr>
        <w:t>. n. _______</w:t>
      </w:r>
      <w:r w:rsidRPr="00C022B0">
        <w:rPr>
          <w:rFonts w:ascii="Times New Roman" w:hAnsi="Times New Roman"/>
          <w:sz w:val="20"/>
          <w:szCs w:val="20"/>
        </w:rPr>
        <w:tab/>
      </w:r>
      <w:r w:rsidRPr="00C022B0">
        <w:rPr>
          <w:rFonts w:ascii="Times New Roman" w:hAnsi="Times New Roman"/>
          <w:sz w:val="20"/>
          <w:szCs w:val="20"/>
        </w:rPr>
        <w:tab/>
      </w:r>
      <w:r w:rsidRPr="00C022B0">
        <w:rPr>
          <w:rFonts w:ascii="Times New Roman" w:hAnsi="Times New Roman"/>
          <w:sz w:val="20"/>
          <w:szCs w:val="20"/>
        </w:rPr>
        <w:tab/>
      </w:r>
      <w:r w:rsidRPr="00C022B0">
        <w:rPr>
          <w:rFonts w:ascii="Times New Roman" w:hAnsi="Times New Roman"/>
          <w:sz w:val="20"/>
          <w:szCs w:val="20"/>
        </w:rPr>
        <w:tab/>
      </w:r>
      <w:r w:rsidRPr="00C022B0">
        <w:rPr>
          <w:rFonts w:ascii="Times New Roman" w:hAnsi="Times New Roman"/>
          <w:sz w:val="20"/>
          <w:szCs w:val="20"/>
        </w:rPr>
        <w:tab/>
      </w:r>
      <w:r w:rsidRPr="00C022B0">
        <w:rPr>
          <w:rFonts w:ascii="Times New Roman" w:hAnsi="Times New Roman"/>
          <w:sz w:val="20"/>
          <w:szCs w:val="20"/>
        </w:rPr>
        <w:tab/>
      </w:r>
      <w:r w:rsidR="007375D5" w:rsidRPr="00C022B0">
        <w:rPr>
          <w:rFonts w:ascii="Times New Roman" w:hAnsi="Times New Roman"/>
          <w:sz w:val="20"/>
          <w:szCs w:val="20"/>
        </w:rPr>
        <w:t xml:space="preserve">                                                          </w:t>
      </w:r>
      <w:r w:rsidRPr="00C022B0">
        <w:rPr>
          <w:rFonts w:ascii="Times New Roman" w:hAnsi="Times New Roman"/>
          <w:sz w:val="20"/>
          <w:szCs w:val="20"/>
        </w:rPr>
        <w:t>del _________________</w:t>
      </w:r>
    </w:p>
    <w:p w:rsidR="001F0E96" w:rsidRPr="00C022B0" w:rsidRDefault="001F0E96" w:rsidP="001F0E96">
      <w:pPr>
        <w:jc w:val="center"/>
        <w:rPr>
          <w:b/>
          <w:bCs/>
          <w:sz w:val="20"/>
          <w:szCs w:val="20"/>
        </w:rPr>
      </w:pPr>
    </w:p>
    <w:p w:rsidR="001F0E96" w:rsidRPr="00C022B0" w:rsidRDefault="001F0E96" w:rsidP="001F0E96">
      <w:pPr>
        <w:pStyle w:val="Corpodeltesto21"/>
        <w:rPr>
          <w:rFonts w:ascii="Times New Roman" w:hAnsi="Times New Roman"/>
          <w:sz w:val="20"/>
          <w:szCs w:val="20"/>
        </w:rPr>
      </w:pPr>
      <w:r w:rsidRPr="00C022B0">
        <w:rPr>
          <w:rFonts w:ascii="Times New Roman" w:hAnsi="Times New Roman"/>
          <w:sz w:val="20"/>
          <w:szCs w:val="20"/>
        </w:rPr>
        <w:t xml:space="preserve">Al Dirigente scolastico dell’IC </w:t>
      </w:r>
      <w:r w:rsidR="009B67F3" w:rsidRPr="00C022B0">
        <w:rPr>
          <w:rFonts w:ascii="Times New Roman" w:hAnsi="Times New Roman"/>
          <w:sz w:val="20"/>
          <w:szCs w:val="20"/>
        </w:rPr>
        <w:t>“Don</w:t>
      </w:r>
      <w:r w:rsidRPr="00C022B0">
        <w:rPr>
          <w:rFonts w:ascii="Times New Roman" w:hAnsi="Times New Roman"/>
          <w:sz w:val="20"/>
          <w:szCs w:val="20"/>
        </w:rPr>
        <w:t xml:space="preserve"> Milani </w:t>
      </w:r>
      <w:r w:rsidR="009B67F3" w:rsidRPr="00C022B0">
        <w:rPr>
          <w:rFonts w:ascii="Times New Roman" w:hAnsi="Times New Roman"/>
          <w:sz w:val="20"/>
          <w:szCs w:val="20"/>
        </w:rPr>
        <w:t>– Leopardi”</w:t>
      </w:r>
    </w:p>
    <w:p w:rsidR="001F0E96" w:rsidRPr="00C022B0" w:rsidRDefault="001F0E96" w:rsidP="001F0E96">
      <w:pPr>
        <w:pStyle w:val="Corpodeltesto21"/>
        <w:rPr>
          <w:rFonts w:ascii="Times New Roman" w:hAnsi="Times New Roman"/>
          <w:sz w:val="20"/>
          <w:szCs w:val="20"/>
        </w:rPr>
      </w:pPr>
    </w:p>
    <w:p w:rsidR="001F0E96" w:rsidRPr="00C022B0" w:rsidRDefault="001F0E96" w:rsidP="001F0E96">
      <w:pPr>
        <w:pStyle w:val="Corpodeltesto21"/>
        <w:rPr>
          <w:rFonts w:ascii="Times New Roman" w:hAnsi="Times New Roman"/>
          <w:sz w:val="20"/>
          <w:szCs w:val="20"/>
        </w:rPr>
      </w:pPr>
      <w:r w:rsidRPr="00C022B0">
        <w:rPr>
          <w:rFonts w:ascii="Times New Roman" w:hAnsi="Times New Roman"/>
          <w:sz w:val="20"/>
          <w:szCs w:val="20"/>
        </w:rPr>
        <w:t xml:space="preserve">_l_ </w:t>
      </w:r>
      <w:proofErr w:type="spellStart"/>
      <w:r w:rsidRPr="00C022B0">
        <w:rPr>
          <w:rFonts w:ascii="Times New Roman" w:hAnsi="Times New Roman"/>
          <w:sz w:val="20"/>
          <w:szCs w:val="20"/>
        </w:rPr>
        <w:t>sottoscritt</w:t>
      </w:r>
      <w:proofErr w:type="spellEnd"/>
      <w:r w:rsidRPr="00C022B0">
        <w:rPr>
          <w:rFonts w:ascii="Times New Roman" w:hAnsi="Times New Roman"/>
          <w:sz w:val="20"/>
          <w:szCs w:val="20"/>
        </w:rPr>
        <w:t>_ _________________</w:t>
      </w:r>
      <w:r w:rsidR="00B078A7" w:rsidRPr="00C022B0">
        <w:rPr>
          <w:rFonts w:ascii="Times New Roman" w:hAnsi="Times New Roman"/>
          <w:sz w:val="20"/>
          <w:szCs w:val="20"/>
        </w:rPr>
        <w:t>__________</w:t>
      </w:r>
      <w:r w:rsidRPr="00C022B0">
        <w:rPr>
          <w:rFonts w:ascii="Times New Roman" w:hAnsi="Times New Roman"/>
          <w:sz w:val="20"/>
          <w:szCs w:val="20"/>
        </w:rPr>
        <w:t>_</w:t>
      </w:r>
      <w:r w:rsidR="00B078A7" w:rsidRPr="00C022B0">
        <w:rPr>
          <w:rFonts w:ascii="Times New Roman" w:hAnsi="Times New Roman"/>
          <w:sz w:val="20"/>
          <w:szCs w:val="20"/>
        </w:rPr>
        <w:t>______</w:t>
      </w:r>
      <w:r w:rsidRPr="00C022B0">
        <w:rPr>
          <w:rFonts w:ascii="Times New Roman" w:hAnsi="Times New Roman"/>
          <w:sz w:val="20"/>
          <w:szCs w:val="20"/>
        </w:rPr>
        <w:t>________</w:t>
      </w:r>
      <w:r w:rsidR="00B078A7" w:rsidRPr="00C022B0">
        <w:rPr>
          <w:rFonts w:ascii="Times New Roman" w:hAnsi="Times New Roman"/>
          <w:sz w:val="20"/>
          <w:szCs w:val="20"/>
        </w:rPr>
        <w:t xml:space="preserve"> </w:t>
      </w:r>
      <w:r w:rsidRPr="00C022B0">
        <w:rPr>
          <w:rFonts w:ascii="Times New Roman" w:hAnsi="Times New Roman"/>
          <w:sz w:val="20"/>
          <w:szCs w:val="20"/>
        </w:rPr>
        <w:t xml:space="preserve">in qualità di      </w:t>
      </w:r>
      <w:r w:rsidRPr="00C022B0">
        <w:rPr>
          <w:rFonts w:ascii="Times New Roman" w:hAnsi="Times New Roman" w:hint="eastAsia"/>
          <w:sz w:val="20"/>
          <w:szCs w:val="20"/>
        </w:rPr>
        <w:t>􀄿</w:t>
      </w:r>
      <w:r w:rsidRPr="00C022B0">
        <w:rPr>
          <w:rFonts w:ascii="Times New Roman" w:hAnsi="Times New Roman"/>
          <w:sz w:val="20"/>
          <w:szCs w:val="20"/>
        </w:rPr>
        <w:t xml:space="preserve">padre      </w:t>
      </w:r>
      <w:r w:rsidRPr="00C022B0">
        <w:rPr>
          <w:rFonts w:ascii="Times New Roman" w:hAnsi="Times New Roman" w:hint="eastAsia"/>
          <w:sz w:val="20"/>
          <w:szCs w:val="20"/>
        </w:rPr>
        <w:t>􀄿</w:t>
      </w:r>
      <w:r w:rsidRPr="00C022B0">
        <w:rPr>
          <w:rFonts w:ascii="Times New Roman" w:hAnsi="Times New Roman"/>
          <w:sz w:val="20"/>
          <w:szCs w:val="20"/>
        </w:rPr>
        <w:t xml:space="preserve">madre          </w:t>
      </w:r>
      <w:r w:rsidRPr="00C022B0">
        <w:rPr>
          <w:rFonts w:ascii="Times New Roman" w:hAnsi="Times New Roman" w:hint="eastAsia"/>
          <w:sz w:val="20"/>
          <w:szCs w:val="20"/>
        </w:rPr>
        <w:t>􀄿</w:t>
      </w:r>
      <w:r w:rsidRPr="00C022B0">
        <w:rPr>
          <w:rFonts w:ascii="Times New Roman" w:hAnsi="Times New Roman"/>
          <w:sz w:val="20"/>
          <w:szCs w:val="20"/>
        </w:rPr>
        <w:t>tutore</w:t>
      </w:r>
    </w:p>
    <w:p w:rsidR="001F0E96" w:rsidRPr="00C022B0" w:rsidRDefault="001F0E96" w:rsidP="001F0E96">
      <w:pPr>
        <w:autoSpaceDE w:val="0"/>
        <w:autoSpaceDN w:val="0"/>
        <w:adjustRightInd w:val="0"/>
        <w:rPr>
          <w:i/>
          <w:sz w:val="18"/>
          <w:szCs w:val="18"/>
        </w:rPr>
      </w:pPr>
      <w:r w:rsidRPr="00C022B0">
        <w:rPr>
          <w:sz w:val="20"/>
          <w:szCs w:val="20"/>
        </w:rPr>
        <w:t xml:space="preserve">              </w:t>
      </w:r>
      <w:r w:rsidR="00375EF2" w:rsidRPr="00C022B0">
        <w:rPr>
          <w:sz w:val="20"/>
          <w:szCs w:val="20"/>
        </w:rPr>
        <w:t xml:space="preserve">                      </w:t>
      </w:r>
      <w:r w:rsidRPr="00C022B0">
        <w:rPr>
          <w:sz w:val="20"/>
          <w:szCs w:val="20"/>
        </w:rPr>
        <w:t xml:space="preserve"> </w:t>
      </w:r>
      <w:r w:rsidR="00B078A7" w:rsidRPr="00C022B0">
        <w:rPr>
          <w:sz w:val="20"/>
          <w:szCs w:val="20"/>
        </w:rPr>
        <w:t xml:space="preserve">     </w:t>
      </w:r>
      <w:r w:rsidRPr="00C022B0">
        <w:rPr>
          <w:i/>
          <w:sz w:val="18"/>
          <w:szCs w:val="18"/>
        </w:rPr>
        <w:t>(cognome e nome)</w:t>
      </w:r>
    </w:p>
    <w:p w:rsidR="001F0E96" w:rsidRPr="00C022B0" w:rsidRDefault="001F0E96" w:rsidP="001F0E96">
      <w:pPr>
        <w:autoSpaceDE w:val="0"/>
        <w:autoSpaceDN w:val="0"/>
        <w:adjustRightInd w:val="0"/>
        <w:jc w:val="center"/>
        <w:rPr>
          <w:b/>
          <w:bCs/>
          <w:sz w:val="20"/>
          <w:szCs w:val="20"/>
        </w:rPr>
      </w:pPr>
      <w:r w:rsidRPr="00C022B0">
        <w:rPr>
          <w:b/>
          <w:bCs/>
          <w:sz w:val="20"/>
          <w:szCs w:val="20"/>
        </w:rPr>
        <w:t>CHIEDE</w:t>
      </w:r>
    </w:p>
    <w:p w:rsidR="001F0E96" w:rsidRPr="00C022B0" w:rsidRDefault="001F0E96" w:rsidP="001F0E96">
      <w:pPr>
        <w:pStyle w:val="Corpodeltesto21"/>
        <w:rPr>
          <w:rFonts w:ascii="Times New Roman" w:hAnsi="Times New Roman"/>
          <w:sz w:val="20"/>
          <w:szCs w:val="20"/>
        </w:rPr>
      </w:pPr>
      <w:r w:rsidRPr="00C022B0">
        <w:rPr>
          <w:rFonts w:ascii="Times New Roman" w:hAnsi="Times New Roman"/>
          <w:sz w:val="20"/>
          <w:szCs w:val="20"/>
        </w:rPr>
        <w:t xml:space="preserve">l’iscrizione del__ </w:t>
      </w:r>
      <w:proofErr w:type="spellStart"/>
      <w:r w:rsidRPr="00C022B0">
        <w:rPr>
          <w:rFonts w:ascii="Times New Roman" w:hAnsi="Times New Roman"/>
          <w:sz w:val="20"/>
          <w:szCs w:val="20"/>
        </w:rPr>
        <w:t>bambin</w:t>
      </w:r>
      <w:proofErr w:type="spellEnd"/>
      <w:r w:rsidRPr="00C022B0">
        <w:rPr>
          <w:rFonts w:ascii="Times New Roman" w:hAnsi="Times New Roman"/>
          <w:sz w:val="20"/>
          <w:szCs w:val="20"/>
        </w:rPr>
        <w:t>_ ___</w:t>
      </w:r>
      <w:r w:rsidR="00B078A7" w:rsidRPr="00C022B0">
        <w:rPr>
          <w:rFonts w:ascii="Times New Roman" w:hAnsi="Times New Roman"/>
          <w:sz w:val="20"/>
          <w:szCs w:val="20"/>
        </w:rPr>
        <w:t>___________________________</w:t>
      </w:r>
      <w:r w:rsidRPr="00C022B0">
        <w:rPr>
          <w:rFonts w:ascii="Times New Roman" w:hAnsi="Times New Roman"/>
          <w:sz w:val="20"/>
          <w:szCs w:val="20"/>
        </w:rPr>
        <w:t>__________________________________</w:t>
      </w:r>
      <w:proofErr w:type="gramStart"/>
      <w:r w:rsidRPr="00C022B0">
        <w:rPr>
          <w:rFonts w:ascii="Times New Roman" w:hAnsi="Times New Roman"/>
          <w:sz w:val="20"/>
          <w:szCs w:val="20"/>
        </w:rPr>
        <w:t>_  M</w:t>
      </w:r>
      <w:proofErr w:type="gramEnd"/>
      <w:r w:rsidRPr="00C022B0">
        <w:rPr>
          <w:rFonts w:ascii="Times New Roman" w:hAnsi="Times New Roman" w:hint="eastAsia"/>
          <w:sz w:val="20"/>
          <w:szCs w:val="20"/>
        </w:rPr>
        <w:t>􀄿</w:t>
      </w:r>
      <w:r w:rsidRPr="00C022B0">
        <w:rPr>
          <w:rFonts w:ascii="Times New Roman" w:hAnsi="Times New Roman"/>
          <w:sz w:val="20"/>
          <w:szCs w:val="20"/>
        </w:rPr>
        <w:t xml:space="preserve">      F </w:t>
      </w:r>
      <w:r w:rsidRPr="00C022B0">
        <w:rPr>
          <w:rFonts w:ascii="Times New Roman" w:hAnsi="Times New Roman" w:hint="eastAsia"/>
          <w:sz w:val="20"/>
          <w:szCs w:val="20"/>
        </w:rPr>
        <w:t>􀄿</w:t>
      </w:r>
      <w:r w:rsidRPr="00C022B0">
        <w:rPr>
          <w:rFonts w:ascii="Times New Roman" w:hAnsi="Times New Roman"/>
          <w:sz w:val="20"/>
          <w:szCs w:val="20"/>
        </w:rPr>
        <w:t xml:space="preserve"> </w:t>
      </w:r>
    </w:p>
    <w:p w:rsidR="001F0E96" w:rsidRPr="00C022B0" w:rsidRDefault="001F0E96" w:rsidP="001F0E96">
      <w:pPr>
        <w:autoSpaceDE w:val="0"/>
        <w:autoSpaceDN w:val="0"/>
        <w:adjustRightInd w:val="0"/>
        <w:rPr>
          <w:i/>
          <w:sz w:val="18"/>
          <w:szCs w:val="18"/>
        </w:rPr>
      </w:pPr>
      <w:r w:rsidRPr="00C022B0">
        <w:rPr>
          <w:sz w:val="20"/>
          <w:szCs w:val="20"/>
        </w:rPr>
        <w:t xml:space="preserve">                                                                 </w:t>
      </w:r>
      <w:r w:rsidR="00B078A7" w:rsidRPr="00C022B0">
        <w:rPr>
          <w:sz w:val="20"/>
          <w:szCs w:val="20"/>
        </w:rPr>
        <w:t xml:space="preserve">                                </w:t>
      </w:r>
      <w:r w:rsidRPr="00C022B0">
        <w:rPr>
          <w:i/>
          <w:sz w:val="18"/>
          <w:szCs w:val="18"/>
        </w:rPr>
        <w:t>(cognome e nome)</w:t>
      </w:r>
    </w:p>
    <w:p w:rsidR="00054012" w:rsidRPr="00C022B0" w:rsidRDefault="00054012" w:rsidP="001F0E96">
      <w:pPr>
        <w:autoSpaceDE w:val="0"/>
        <w:autoSpaceDN w:val="0"/>
        <w:adjustRightInd w:val="0"/>
        <w:rPr>
          <w:i/>
          <w:sz w:val="18"/>
          <w:szCs w:val="18"/>
        </w:rPr>
      </w:pPr>
    </w:p>
    <w:p w:rsidR="00913B02" w:rsidRPr="00C022B0" w:rsidRDefault="00565FF5" w:rsidP="00CC47AF">
      <w:pPr>
        <w:autoSpaceDE w:val="0"/>
        <w:autoSpaceDN w:val="0"/>
        <w:adjustRightInd w:val="0"/>
        <w:rPr>
          <w:sz w:val="20"/>
          <w:szCs w:val="20"/>
        </w:rPr>
      </w:pPr>
      <w:r w:rsidRPr="00C022B0">
        <w:rPr>
          <w:sz w:val="20"/>
          <w:szCs w:val="20"/>
        </w:rPr>
        <w:t>alla scuola</w:t>
      </w:r>
      <w:r w:rsidR="001F0E96" w:rsidRPr="00C022B0">
        <w:rPr>
          <w:sz w:val="20"/>
          <w:szCs w:val="20"/>
        </w:rPr>
        <w:t xml:space="preserve"> dell’infanzia </w:t>
      </w:r>
      <w:r w:rsidRPr="00C022B0">
        <w:rPr>
          <w:sz w:val="20"/>
          <w:szCs w:val="20"/>
        </w:rPr>
        <w:t xml:space="preserve">di   </w:t>
      </w:r>
      <w:r w:rsidR="00C35766" w:rsidRPr="00C022B0">
        <w:rPr>
          <w:sz w:val="20"/>
          <w:szCs w:val="20"/>
        </w:rPr>
        <w:t xml:space="preserve">   </w:t>
      </w:r>
      <w:r w:rsidR="008A6EDE" w:rsidRPr="00C022B0">
        <w:rPr>
          <w:noProof/>
          <w:sz w:val="20"/>
          <w:szCs w:val="20"/>
          <w:lang w:eastAsia="it-IT"/>
        </w:rPr>
        <w:drawing>
          <wp:inline distT="0" distB="0" distL="0" distR="0">
            <wp:extent cx="123825" cy="1238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35766" w:rsidRPr="00C022B0">
        <w:rPr>
          <w:sz w:val="20"/>
          <w:szCs w:val="20"/>
        </w:rPr>
        <w:t xml:space="preserve">   </w:t>
      </w:r>
      <w:r w:rsidR="00CC47AF" w:rsidRPr="00C022B0">
        <w:rPr>
          <w:sz w:val="20"/>
          <w:szCs w:val="20"/>
        </w:rPr>
        <w:t xml:space="preserve"> Via</w:t>
      </w:r>
      <w:r w:rsidR="00913B02" w:rsidRPr="00C022B0">
        <w:rPr>
          <w:sz w:val="20"/>
          <w:szCs w:val="20"/>
        </w:rPr>
        <w:t xml:space="preserve">                  </w:t>
      </w:r>
      <w:r w:rsidR="008A6EDE" w:rsidRPr="00C022B0">
        <w:rPr>
          <w:noProof/>
          <w:sz w:val="20"/>
          <w:szCs w:val="20"/>
          <w:lang w:eastAsia="it-IT"/>
        </w:rPr>
        <w:drawing>
          <wp:inline distT="0" distB="0" distL="0" distR="0" wp14:anchorId="54758812">
            <wp:extent cx="123825" cy="1238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913B02" w:rsidRPr="00C022B0">
        <w:rPr>
          <w:sz w:val="20"/>
          <w:szCs w:val="20"/>
        </w:rPr>
        <w:t xml:space="preserve">    Via               </w:t>
      </w:r>
      <w:r w:rsidR="008A6EDE" w:rsidRPr="00C022B0">
        <w:rPr>
          <w:noProof/>
          <w:sz w:val="20"/>
          <w:szCs w:val="20"/>
          <w:lang w:eastAsia="it-IT"/>
        </w:rPr>
        <w:drawing>
          <wp:inline distT="0" distB="0" distL="0" distR="0">
            <wp:extent cx="123825" cy="1238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35766" w:rsidRPr="00C022B0">
        <w:rPr>
          <w:sz w:val="20"/>
          <w:szCs w:val="20"/>
        </w:rPr>
        <w:t xml:space="preserve">   </w:t>
      </w:r>
      <w:proofErr w:type="spellStart"/>
      <w:r w:rsidR="00C35766" w:rsidRPr="00C022B0">
        <w:rPr>
          <w:sz w:val="20"/>
          <w:szCs w:val="20"/>
        </w:rPr>
        <w:t>Rossellino</w:t>
      </w:r>
      <w:proofErr w:type="spellEnd"/>
      <w:r w:rsidR="00913B02" w:rsidRPr="00C022B0">
        <w:rPr>
          <w:sz w:val="20"/>
          <w:szCs w:val="20"/>
        </w:rPr>
        <w:t xml:space="preserve">            </w:t>
      </w:r>
      <w:r w:rsidR="00C35766" w:rsidRPr="00C022B0">
        <w:rPr>
          <w:sz w:val="20"/>
          <w:szCs w:val="20"/>
        </w:rPr>
        <w:t xml:space="preserve"> </w:t>
      </w:r>
      <w:r w:rsidR="008A6EDE" w:rsidRPr="00C022B0">
        <w:rPr>
          <w:noProof/>
          <w:sz w:val="20"/>
          <w:szCs w:val="20"/>
          <w:lang w:eastAsia="it-IT"/>
        </w:rPr>
        <w:drawing>
          <wp:inline distT="0" distB="0" distL="0" distR="0" wp14:anchorId="522C936F">
            <wp:extent cx="123825" cy="1238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913B02" w:rsidRPr="00C022B0">
        <w:rPr>
          <w:sz w:val="20"/>
          <w:szCs w:val="20"/>
        </w:rPr>
        <w:t xml:space="preserve">  Vaglio    </w:t>
      </w:r>
      <w:r w:rsidR="00C35766" w:rsidRPr="00C022B0">
        <w:rPr>
          <w:sz w:val="20"/>
          <w:szCs w:val="20"/>
        </w:rPr>
        <w:t xml:space="preserve">    </w:t>
      </w:r>
      <w:r w:rsidR="009B67F3" w:rsidRPr="00C022B0">
        <w:rPr>
          <w:noProof/>
          <w:sz w:val="20"/>
          <w:szCs w:val="20"/>
          <w:lang w:eastAsia="it-IT"/>
        </w:rPr>
        <w:drawing>
          <wp:inline distT="0" distB="0" distL="0" distR="0" wp14:anchorId="33F47B6D" wp14:editId="452FE2DC">
            <wp:extent cx="123825" cy="12382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9B67F3" w:rsidRPr="00C022B0">
        <w:rPr>
          <w:sz w:val="20"/>
          <w:szCs w:val="20"/>
        </w:rPr>
        <w:t xml:space="preserve">  Rione Lucania</w:t>
      </w:r>
    </w:p>
    <w:p w:rsidR="001F0E96" w:rsidRPr="00C022B0" w:rsidRDefault="00913B02" w:rsidP="00CC47AF">
      <w:pPr>
        <w:autoSpaceDE w:val="0"/>
        <w:autoSpaceDN w:val="0"/>
        <w:adjustRightInd w:val="0"/>
        <w:rPr>
          <w:b/>
          <w:sz w:val="20"/>
          <w:szCs w:val="20"/>
        </w:rPr>
      </w:pPr>
      <w:r w:rsidRPr="00C022B0">
        <w:rPr>
          <w:sz w:val="20"/>
          <w:szCs w:val="20"/>
        </w:rPr>
        <w:t xml:space="preserve">                                                      </w:t>
      </w:r>
      <w:r w:rsidR="00C35766" w:rsidRPr="00C022B0">
        <w:rPr>
          <w:sz w:val="20"/>
          <w:szCs w:val="20"/>
        </w:rPr>
        <w:t xml:space="preserve"> </w:t>
      </w:r>
      <w:r w:rsidR="00CC47AF" w:rsidRPr="00C022B0">
        <w:rPr>
          <w:sz w:val="20"/>
          <w:szCs w:val="20"/>
        </w:rPr>
        <w:t xml:space="preserve"> Ionio             </w:t>
      </w:r>
      <w:r w:rsidRPr="00C022B0">
        <w:rPr>
          <w:sz w:val="20"/>
          <w:szCs w:val="20"/>
        </w:rPr>
        <w:t xml:space="preserve">    </w:t>
      </w:r>
      <w:r w:rsidR="00CC47AF" w:rsidRPr="00C022B0">
        <w:rPr>
          <w:sz w:val="20"/>
          <w:szCs w:val="20"/>
        </w:rPr>
        <w:t xml:space="preserve"> </w:t>
      </w:r>
      <w:r w:rsidR="00C35766" w:rsidRPr="00C022B0">
        <w:rPr>
          <w:sz w:val="20"/>
          <w:szCs w:val="20"/>
        </w:rPr>
        <w:t xml:space="preserve">    </w:t>
      </w:r>
      <w:r w:rsidR="00CC47AF" w:rsidRPr="00C022B0">
        <w:rPr>
          <w:sz w:val="20"/>
          <w:szCs w:val="20"/>
        </w:rPr>
        <w:t xml:space="preserve">Tirreno    </w:t>
      </w:r>
      <w:r w:rsidRPr="00C022B0">
        <w:rPr>
          <w:sz w:val="20"/>
          <w:szCs w:val="20"/>
        </w:rPr>
        <w:t xml:space="preserve">   </w:t>
      </w:r>
      <w:r w:rsidR="00CC47AF" w:rsidRPr="00C022B0">
        <w:rPr>
          <w:sz w:val="20"/>
          <w:szCs w:val="20"/>
        </w:rPr>
        <w:t xml:space="preserve">                    </w:t>
      </w:r>
      <w:r w:rsidR="00C35766" w:rsidRPr="00C022B0">
        <w:rPr>
          <w:sz w:val="20"/>
          <w:szCs w:val="20"/>
        </w:rPr>
        <w:t xml:space="preserve">                          </w:t>
      </w:r>
      <w:r w:rsidRPr="00C022B0">
        <w:rPr>
          <w:sz w:val="20"/>
          <w:szCs w:val="20"/>
        </w:rPr>
        <w:t>Basilicata</w:t>
      </w:r>
      <w:r w:rsidR="00CC47AF" w:rsidRPr="00C022B0">
        <w:rPr>
          <w:sz w:val="20"/>
          <w:szCs w:val="20"/>
        </w:rPr>
        <w:t xml:space="preserve">                                                             </w:t>
      </w:r>
      <w:r w:rsidR="00565FF5" w:rsidRPr="00C022B0">
        <w:rPr>
          <w:sz w:val="20"/>
          <w:szCs w:val="20"/>
        </w:rPr>
        <w:t xml:space="preserve"> </w:t>
      </w:r>
      <w:r w:rsidR="001F0E96" w:rsidRPr="00C022B0">
        <w:rPr>
          <w:sz w:val="20"/>
          <w:szCs w:val="20"/>
        </w:rPr>
        <w:t xml:space="preserve"> </w:t>
      </w:r>
    </w:p>
    <w:p w:rsidR="001F0E96" w:rsidRPr="00C022B0" w:rsidRDefault="001F0E96" w:rsidP="001F0E96">
      <w:pPr>
        <w:autoSpaceDE w:val="0"/>
        <w:autoSpaceDN w:val="0"/>
        <w:adjustRightInd w:val="0"/>
        <w:rPr>
          <w:i/>
          <w:sz w:val="18"/>
          <w:szCs w:val="18"/>
        </w:rPr>
      </w:pPr>
      <w:r w:rsidRPr="00C022B0">
        <w:rPr>
          <w:sz w:val="20"/>
          <w:szCs w:val="20"/>
        </w:rPr>
        <w:t xml:space="preserve">                                                             </w:t>
      </w:r>
      <w:r w:rsidR="00375EF2" w:rsidRPr="00C022B0">
        <w:rPr>
          <w:sz w:val="20"/>
          <w:szCs w:val="20"/>
        </w:rPr>
        <w:t xml:space="preserve">    </w:t>
      </w:r>
      <w:r w:rsidRPr="00C022B0">
        <w:rPr>
          <w:sz w:val="20"/>
          <w:szCs w:val="20"/>
        </w:rPr>
        <w:t xml:space="preserve"> </w:t>
      </w:r>
    </w:p>
    <w:p w:rsidR="001F0E96" w:rsidRPr="00C022B0" w:rsidRDefault="001F0E96" w:rsidP="001F0E96">
      <w:pPr>
        <w:autoSpaceDE w:val="0"/>
        <w:autoSpaceDN w:val="0"/>
        <w:adjustRightInd w:val="0"/>
        <w:jc w:val="center"/>
        <w:rPr>
          <w:sz w:val="20"/>
          <w:szCs w:val="20"/>
        </w:rPr>
      </w:pPr>
      <w:r w:rsidRPr="00C022B0">
        <w:rPr>
          <w:b/>
          <w:bCs/>
          <w:sz w:val="20"/>
          <w:szCs w:val="20"/>
        </w:rPr>
        <w:tab/>
        <w:t xml:space="preserve">chiede </w:t>
      </w:r>
      <w:r w:rsidRPr="00C022B0">
        <w:rPr>
          <w:sz w:val="20"/>
          <w:szCs w:val="20"/>
        </w:rPr>
        <w:t xml:space="preserve">di avvalersi, </w:t>
      </w:r>
    </w:p>
    <w:p w:rsidR="001F0E96" w:rsidRPr="00C022B0" w:rsidRDefault="001F0E96" w:rsidP="001F0E96">
      <w:pPr>
        <w:pStyle w:val="Corpodeltesto21"/>
        <w:rPr>
          <w:rFonts w:ascii="Times New Roman" w:hAnsi="Times New Roman"/>
          <w:sz w:val="20"/>
          <w:szCs w:val="20"/>
        </w:rPr>
      </w:pPr>
      <w:r w:rsidRPr="00C022B0">
        <w:rPr>
          <w:rFonts w:ascii="Times New Roman" w:hAnsi="Times New Roman"/>
          <w:sz w:val="20"/>
          <w:szCs w:val="20"/>
        </w:rPr>
        <w:t>sulla base del piano dell’offerta formativa della scuola e delle risorse disponibili, del seguente orario:</w:t>
      </w:r>
    </w:p>
    <w:p w:rsidR="001F0E96" w:rsidRPr="00C022B0" w:rsidRDefault="001F0E96" w:rsidP="001F0E96">
      <w:pPr>
        <w:pStyle w:val="Corpodeltesto21"/>
        <w:rPr>
          <w:rFonts w:ascii="Times New Roman" w:hAnsi="Times New Roman"/>
          <w:sz w:val="20"/>
          <w:szCs w:val="20"/>
        </w:rPr>
      </w:pPr>
      <w:r w:rsidRPr="00C022B0">
        <w:rPr>
          <w:rFonts w:ascii="Times New Roman" w:hAnsi="Times New Roman" w:hint="eastAsia"/>
          <w:sz w:val="20"/>
          <w:szCs w:val="20"/>
        </w:rPr>
        <w:t>􀄿</w:t>
      </w:r>
      <w:r w:rsidRPr="00C022B0">
        <w:rPr>
          <w:rFonts w:ascii="Times New Roman" w:hAnsi="Times New Roman"/>
          <w:sz w:val="20"/>
          <w:szCs w:val="20"/>
        </w:rPr>
        <w:t xml:space="preserve"> orario ordinario delle attività educative per 40 ore sett</w:t>
      </w:r>
      <w:r w:rsidR="00375EF2" w:rsidRPr="00C022B0">
        <w:rPr>
          <w:rFonts w:ascii="Times New Roman" w:hAnsi="Times New Roman"/>
          <w:sz w:val="20"/>
          <w:szCs w:val="20"/>
        </w:rPr>
        <w:t xml:space="preserve">imanali con refezione </w:t>
      </w:r>
    </w:p>
    <w:p w:rsidR="001F0E96" w:rsidRPr="00C022B0" w:rsidRDefault="001F0E96" w:rsidP="001F0E96">
      <w:pPr>
        <w:pStyle w:val="Corpodeltesto21"/>
        <w:rPr>
          <w:rFonts w:ascii="Times New Roman" w:hAnsi="Times New Roman"/>
          <w:sz w:val="20"/>
          <w:szCs w:val="20"/>
        </w:rPr>
      </w:pPr>
      <w:r w:rsidRPr="00C022B0">
        <w:rPr>
          <w:rFonts w:ascii="Times New Roman" w:hAnsi="Times New Roman" w:hint="eastAsia"/>
          <w:sz w:val="20"/>
          <w:szCs w:val="20"/>
        </w:rPr>
        <w:t>􀄿</w:t>
      </w:r>
      <w:r w:rsidRPr="00C022B0">
        <w:rPr>
          <w:rFonts w:ascii="Times New Roman" w:hAnsi="Times New Roman"/>
          <w:sz w:val="20"/>
          <w:szCs w:val="20"/>
        </w:rPr>
        <w:t xml:space="preserve"> orario ridotto delle attività educative con svolgimento nella fascia del mattino (5 ore)</w:t>
      </w:r>
    </w:p>
    <w:p w:rsidR="001F0E96" w:rsidRPr="00C022B0" w:rsidRDefault="001F0E96" w:rsidP="001F0E96">
      <w:pPr>
        <w:pStyle w:val="Corpodeltesto21"/>
        <w:rPr>
          <w:rFonts w:ascii="Times New Roman" w:hAnsi="Times New Roman"/>
          <w:sz w:val="20"/>
          <w:szCs w:val="20"/>
        </w:rPr>
      </w:pPr>
      <w:r w:rsidRPr="00C022B0">
        <w:rPr>
          <w:rFonts w:ascii="Times New Roman" w:hAnsi="Times New Roman"/>
          <w:sz w:val="20"/>
          <w:szCs w:val="20"/>
        </w:rPr>
        <w:t xml:space="preserve">                  </w:t>
      </w:r>
      <w:r w:rsidRPr="00C022B0">
        <w:rPr>
          <w:rFonts w:ascii="Times New Roman" w:hAnsi="Times New Roman"/>
          <w:sz w:val="20"/>
          <w:szCs w:val="20"/>
        </w:rPr>
        <w:sym w:font="Times New Roman" w:char="F00A"/>
      </w:r>
      <w:r w:rsidRPr="00C022B0">
        <w:rPr>
          <w:rFonts w:ascii="Times New Roman" w:hAnsi="Times New Roman"/>
          <w:sz w:val="20"/>
          <w:szCs w:val="20"/>
        </w:rPr>
        <w:t xml:space="preserve"> con refezione     </w:t>
      </w:r>
      <w:r w:rsidRPr="00C022B0">
        <w:rPr>
          <w:rFonts w:ascii="Times New Roman" w:hAnsi="Times New Roman"/>
          <w:sz w:val="20"/>
          <w:szCs w:val="20"/>
        </w:rPr>
        <w:sym w:font="Times New Roman" w:char="F00A"/>
      </w:r>
      <w:r w:rsidRPr="00C022B0">
        <w:rPr>
          <w:rFonts w:ascii="Times New Roman" w:hAnsi="Times New Roman"/>
          <w:sz w:val="20"/>
          <w:szCs w:val="20"/>
        </w:rPr>
        <w:t xml:space="preserve">senza refezione </w:t>
      </w:r>
    </w:p>
    <w:p w:rsidR="001F0E96" w:rsidRPr="00C022B0" w:rsidRDefault="001F0E96" w:rsidP="001F0E96">
      <w:pPr>
        <w:pStyle w:val="Corpodeltesto21"/>
        <w:rPr>
          <w:rFonts w:ascii="Times New Roman" w:hAnsi="Times New Roman"/>
          <w:sz w:val="20"/>
          <w:szCs w:val="20"/>
        </w:rPr>
      </w:pPr>
      <w:r w:rsidRPr="00C022B0">
        <w:rPr>
          <w:rFonts w:ascii="Times New Roman" w:hAnsi="Times New Roman" w:hint="eastAsia"/>
          <w:sz w:val="20"/>
          <w:szCs w:val="20"/>
        </w:rPr>
        <w:t>􀄿</w:t>
      </w:r>
      <w:r w:rsidRPr="00C022B0">
        <w:rPr>
          <w:rFonts w:ascii="Times New Roman" w:hAnsi="Times New Roman"/>
          <w:sz w:val="20"/>
          <w:szCs w:val="20"/>
        </w:rPr>
        <w:t xml:space="preserve"> orario prolungato delle attività educative fino a 50 ore alla settimana</w:t>
      </w:r>
    </w:p>
    <w:p w:rsidR="001F0E96" w:rsidRPr="00C022B0" w:rsidRDefault="001F0E96" w:rsidP="001F0E96">
      <w:pPr>
        <w:autoSpaceDE w:val="0"/>
        <w:autoSpaceDN w:val="0"/>
        <w:adjustRightInd w:val="0"/>
        <w:jc w:val="center"/>
        <w:rPr>
          <w:sz w:val="20"/>
          <w:szCs w:val="20"/>
        </w:rPr>
      </w:pPr>
      <w:r w:rsidRPr="00C022B0">
        <w:rPr>
          <w:b/>
          <w:bCs/>
          <w:sz w:val="20"/>
          <w:szCs w:val="20"/>
        </w:rPr>
        <w:t xml:space="preserve">chiede </w:t>
      </w:r>
      <w:r w:rsidRPr="00C022B0">
        <w:rPr>
          <w:sz w:val="20"/>
          <w:szCs w:val="20"/>
        </w:rPr>
        <w:t>altresì di avvalersi:</w:t>
      </w:r>
    </w:p>
    <w:p w:rsidR="001F0E96" w:rsidRPr="00C022B0" w:rsidRDefault="001F0E96" w:rsidP="001F0E96">
      <w:pPr>
        <w:autoSpaceDE w:val="0"/>
        <w:autoSpaceDN w:val="0"/>
        <w:adjustRightInd w:val="0"/>
        <w:jc w:val="both"/>
        <w:rPr>
          <w:sz w:val="20"/>
          <w:szCs w:val="20"/>
        </w:rPr>
      </w:pPr>
      <w:r w:rsidRPr="00C022B0">
        <w:rPr>
          <w:rFonts w:hint="eastAsia"/>
          <w:sz w:val="20"/>
          <w:szCs w:val="20"/>
        </w:rPr>
        <w:t>􀄿</w:t>
      </w:r>
      <w:r w:rsidRPr="00C022B0">
        <w:rPr>
          <w:sz w:val="20"/>
          <w:szCs w:val="20"/>
        </w:rPr>
        <w:t xml:space="preserve"> dell’anticipo (</w:t>
      </w:r>
      <w:r w:rsidRPr="00C022B0">
        <w:rPr>
          <w:b/>
          <w:sz w:val="20"/>
          <w:szCs w:val="20"/>
        </w:rPr>
        <w:t xml:space="preserve">per i nati entro il 30 aprile </w:t>
      </w:r>
      <w:r w:rsidR="00FB66E7" w:rsidRPr="00C022B0">
        <w:rPr>
          <w:b/>
          <w:sz w:val="20"/>
          <w:szCs w:val="20"/>
        </w:rPr>
        <w:t>202</w:t>
      </w:r>
      <w:r w:rsidR="009B67F3" w:rsidRPr="00C022B0">
        <w:rPr>
          <w:b/>
          <w:sz w:val="20"/>
          <w:szCs w:val="20"/>
        </w:rPr>
        <w:t>6</w:t>
      </w:r>
      <w:r w:rsidRPr="00C022B0">
        <w:rPr>
          <w:sz w:val="20"/>
          <w:szCs w:val="20"/>
        </w:rPr>
        <w:t xml:space="preserve">) subordinatamente alla disponibilità di posti e alla precedenza dei nati che </w:t>
      </w:r>
      <w:r w:rsidRPr="00C022B0">
        <w:rPr>
          <w:b/>
          <w:sz w:val="20"/>
          <w:szCs w:val="20"/>
        </w:rPr>
        <w:t>compiono tre anni entro il 31 dicembre 20</w:t>
      </w:r>
      <w:r w:rsidR="00FB66E7" w:rsidRPr="00C022B0">
        <w:rPr>
          <w:b/>
          <w:sz w:val="20"/>
          <w:szCs w:val="20"/>
        </w:rPr>
        <w:t>2</w:t>
      </w:r>
      <w:r w:rsidR="009B67F3" w:rsidRPr="00C022B0">
        <w:rPr>
          <w:b/>
          <w:sz w:val="20"/>
          <w:szCs w:val="20"/>
        </w:rPr>
        <w:t>5</w:t>
      </w:r>
      <w:r w:rsidRPr="00C022B0">
        <w:rPr>
          <w:sz w:val="20"/>
          <w:szCs w:val="20"/>
        </w:rPr>
        <w:t>.</w:t>
      </w:r>
    </w:p>
    <w:p w:rsidR="001F0E96" w:rsidRPr="00C022B0" w:rsidRDefault="001F0E96" w:rsidP="001F0E96">
      <w:pPr>
        <w:autoSpaceDE w:val="0"/>
        <w:autoSpaceDN w:val="0"/>
        <w:adjustRightInd w:val="0"/>
        <w:jc w:val="both"/>
        <w:rPr>
          <w:sz w:val="20"/>
          <w:szCs w:val="20"/>
        </w:rPr>
      </w:pPr>
      <w:r w:rsidRPr="00C022B0">
        <w:rPr>
          <w:sz w:val="20"/>
          <w:szCs w:val="20"/>
        </w:rPr>
        <w:t>In base alle norme sullo snellimento dell’attività amministrativa, consapevole delle responsabilità cui va incontro in caso di dichiarazione non corrispondente al vero,</w:t>
      </w:r>
    </w:p>
    <w:p w:rsidR="001F0E96" w:rsidRPr="00C022B0" w:rsidRDefault="001F0E96" w:rsidP="001F0E96">
      <w:pPr>
        <w:autoSpaceDE w:val="0"/>
        <w:autoSpaceDN w:val="0"/>
        <w:adjustRightInd w:val="0"/>
        <w:jc w:val="center"/>
        <w:rPr>
          <w:sz w:val="20"/>
          <w:szCs w:val="20"/>
        </w:rPr>
      </w:pPr>
      <w:r w:rsidRPr="00C022B0">
        <w:rPr>
          <w:b/>
          <w:bCs/>
          <w:sz w:val="20"/>
          <w:szCs w:val="20"/>
        </w:rPr>
        <w:t xml:space="preserve">dichiara </w:t>
      </w:r>
      <w:r w:rsidRPr="00C022B0">
        <w:rPr>
          <w:sz w:val="20"/>
          <w:szCs w:val="20"/>
        </w:rPr>
        <w:t>che</w:t>
      </w:r>
    </w:p>
    <w:p w:rsidR="001F0E96" w:rsidRPr="00C022B0" w:rsidRDefault="001F0E96" w:rsidP="001A347D">
      <w:pPr>
        <w:autoSpaceDE w:val="0"/>
        <w:autoSpaceDN w:val="0"/>
        <w:adjustRightInd w:val="0"/>
        <w:rPr>
          <w:sz w:val="20"/>
          <w:szCs w:val="20"/>
        </w:rPr>
      </w:pPr>
      <w:r w:rsidRPr="00C022B0">
        <w:rPr>
          <w:sz w:val="20"/>
          <w:szCs w:val="20"/>
        </w:rPr>
        <w:t xml:space="preserve">- _l_ </w:t>
      </w:r>
      <w:proofErr w:type="spellStart"/>
      <w:r w:rsidRPr="00C022B0">
        <w:rPr>
          <w:sz w:val="20"/>
          <w:szCs w:val="20"/>
        </w:rPr>
        <w:t>bambin</w:t>
      </w:r>
      <w:proofErr w:type="spellEnd"/>
      <w:r w:rsidRPr="00C022B0">
        <w:rPr>
          <w:sz w:val="20"/>
          <w:szCs w:val="20"/>
        </w:rPr>
        <w:t>_ __________________</w:t>
      </w:r>
      <w:r w:rsidR="00B078A7" w:rsidRPr="00C022B0">
        <w:rPr>
          <w:sz w:val="20"/>
          <w:szCs w:val="20"/>
        </w:rPr>
        <w:t>_____</w:t>
      </w:r>
      <w:r w:rsidRPr="00C022B0">
        <w:rPr>
          <w:sz w:val="20"/>
          <w:szCs w:val="20"/>
        </w:rPr>
        <w:t>______________________         _</w:t>
      </w:r>
      <w:r w:rsidR="00CD1092" w:rsidRPr="00C022B0">
        <w:rPr>
          <w:sz w:val="20"/>
          <w:szCs w:val="20"/>
        </w:rPr>
        <w:t>______</w:t>
      </w:r>
      <w:r w:rsidRPr="00C022B0">
        <w:rPr>
          <w:sz w:val="20"/>
          <w:szCs w:val="20"/>
        </w:rPr>
        <w:t>_</w:t>
      </w:r>
      <w:r w:rsidR="00B078A7" w:rsidRPr="00C022B0">
        <w:rPr>
          <w:sz w:val="20"/>
          <w:szCs w:val="20"/>
        </w:rPr>
        <w:t>__________</w:t>
      </w:r>
      <w:r w:rsidRPr="00C022B0">
        <w:rPr>
          <w:sz w:val="20"/>
          <w:szCs w:val="20"/>
        </w:rPr>
        <w:t>________________________</w:t>
      </w:r>
    </w:p>
    <w:p w:rsidR="001F0E96" w:rsidRPr="00C022B0" w:rsidRDefault="001F0E96" w:rsidP="001A347D">
      <w:pPr>
        <w:autoSpaceDE w:val="0"/>
        <w:autoSpaceDN w:val="0"/>
        <w:adjustRightInd w:val="0"/>
        <w:rPr>
          <w:i/>
          <w:sz w:val="18"/>
          <w:szCs w:val="18"/>
        </w:rPr>
      </w:pPr>
      <w:r w:rsidRPr="00C022B0">
        <w:rPr>
          <w:sz w:val="20"/>
          <w:szCs w:val="20"/>
        </w:rPr>
        <w:t xml:space="preserve">             </w:t>
      </w:r>
      <w:r w:rsidR="00412078" w:rsidRPr="00C022B0">
        <w:rPr>
          <w:sz w:val="20"/>
          <w:szCs w:val="20"/>
        </w:rPr>
        <w:t xml:space="preserve">                             </w:t>
      </w:r>
      <w:r w:rsidRPr="00C022B0">
        <w:rPr>
          <w:sz w:val="20"/>
          <w:szCs w:val="20"/>
        </w:rPr>
        <w:t xml:space="preserve"> </w:t>
      </w:r>
      <w:r w:rsidRPr="00C022B0">
        <w:rPr>
          <w:i/>
          <w:sz w:val="18"/>
          <w:szCs w:val="18"/>
        </w:rPr>
        <w:t xml:space="preserve">(cognome e nome) </w:t>
      </w:r>
      <w:r w:rsidRPr="00C022B0">
        <w:rPr>
          <w:i/>
          <w:sz w:val="18"/>
          <w:szCs w:val="18"/>
        </w:rPr>
        <w:tab/>
        <w:t xml:space="preserve">                                            </w:t>
      </w:r>
      <w:r w:rsidR="00B078A7" w:rsidRPr="00C022B0">
        <w:rPr>
          <w:i/>
          <w:sz w:val="18"/>
          <w:szCs w:val="18"/>
        </w:rPr>
        <w:t xml:space="preserve">                                                  </w:t>
      </w:r>
      <w:proofErr w:type="gramStart"/>
      <w:r w:rsidR="00B078A7" w:rsidRPr="00C022B0">
        <w:rPr>
          <w:i/>
          <w:sz w:val="18"/>
          <w:szCs w:val="18"/>
        </w:rPr>
        <w:t xml:space="preserve">   </w:t>
      </w:r>
      <w:r w:rsidRPr="00C022B0">
        <w:rPr>
          <w:i/>
          <w:sz w:val="18"/>
          <w:szCs w:val="18"/>
        </w:rPr>
        <w:t>(</w:t>
      </w:r>
      <w:proofErr w:type="gramEnd"/>
      <w:r w:rsidRPr="00C022B0">
        <w:rPr>
          <w:i/>
          <w:sz w:val="18"/>
          <w:szCs w:val="18"/>
        </w:rPr>
        <w:t>codice fiscale)</w:t>
      </w:r>
    </w:p>
    <w:p w:rsidR="001F0E96" w:rsidRPr="00C022B0" w:rsidRDefault="001F0E96" w:rsidP="001A347D">
      <w:pPr>
        <w:autoSpaceDE w:val="0"/>
        <w:autoSpaceDN w:val="0"/>
        <w:adjustRightInd w:val="0"/>
        <w:spacing w:line="480" w:lineRule="auto"/>
        <w:rPr>
          <w:sz w:val="20"/>
          <w:szCs w:val="20"/>
        </w:rPr>
      </w:pPr>
      <w:r w:rsidRPr="00C022B0">
        <w:rPr>
          <w:sz w:val="20"/>
          <w:szCs w:val="20"/>
        </w:rPr>
        <w:t xml:space="preserve">- è </w:t>
      </w:r>
      <w:proofErr w:type="spellStart"/>
      <w:r w:rsidRPr="00C022B0">
        <w:rPr>
          <w:sz w:val="20"/>
          <w:szCs w:val="20"/>
        </w:rPr>
        <w:t>nat</w:t>
      </w:r>
      <w:proofErr w:type="spellEnd"/>
      <w:r w:rsidRPr="00C022B0">
        <w:rPr>
          <w:sz w:val="20"/>
          <w:szCs w:val="20"/>
        </w:rPr>
        <w:t>_ a _____________________</w:t>
      </w:r>
      <w:r w:rsidR="00CD1092" w:rsidRPr="00C022B0">
        <w:rPr>
          <w:sz w:val="20"/>
          <w:szCs w:val="20"/>
        </w:rPr>
        <w:t>____________</w:t>
      </w:r>
      <w:r w:rsidRPr="00C022B0">
        <w:rPr>
          <w:sz w:val="20"/>
          <w:szCs w:val="20"/>
        </w:rPr>
        <w:t>_____</w:t>
      </w:r>
      <w:r w:rsidR="00B078A7" w:rsidRPr="00C022B0">
        <w:rPr>
          <w:sz w:val="20"/>
          <w:szCs w:val="20"/>
        </w:rPr>
        <w:t>____________</w:t>
      </w:r>
      <w:r w:rsidRPr="00C022B0">
        <w:rPr>
          <w:sz w:val="20"/>
          <w:szCs w:val="20"/>
        </w:rPr>
        <w:t>________ il _____</w:t>
      </w:r>
      <w:r w:rsidR="00CD1092" w:rsidRPr="00C022B0">
        <w:rPr>
          <w:sz w:val="20"/>
          <w:szCs w:val="20"/>
        </w:rPr>
        <w:t>_________</w:t>
      </w:r>
      <w:r w:rsidRPr="00C022B0">
        <w:rPr>
          <w:sz w:val="20"/>
          <w:szCs w:val="20"/>
        </w:rPr>
        <w:t>___</w:t>
      </w:r>
      <w:r w:rsidR="00B078A7" w:rsidRPr="00C022B0">
        <w:rPr>
          <w:sz w:val="20"/>
          <w:szCs w:val="20"/>
        </w:rPr>
        <w:t>____</w:t>
      </w:r>
      <w:r w:rsidRPr="00C022B0">
        <w:rPr>
          <w:sz w:val="20"/>
          <w:szCs w:val="20"/>
        </w:rPr>
        <w:t>_______________</w:t>
      </w:r>
    </w:p>
    <w:p w:rsidR="001F0E96" w:rsidRPr="00C022B0" w:rsidRDefault="001F0E96" w:rsidP="001A347D">
      <w:pPr>
        <w:autoSpaceDE w:val="0"/>
        <w:autoSpaceDN w:val="0"/>
        <w:adjustRightInd w:val="0"/>
        <w:spacing w:line="480" w:lineRule="auto"/>
        <w:rPr>
          <w:sz w:val="20"/>
          <w:szCs w:val="20"/>
        </w:rPr>
      </w:pPr>
      <w:r w:rsidRPr="00C022B0">
        <w:rPr>
          <w:sz w:val="20"/>
          <w:szCs w:val="20"/>
        </w:rPr>
        <w:t>- è cittadin</w:t>
      </w:r>
      <w:r w:rsidR="001A347D">
        <w:rPr>
          <w:sz w:val="20"/>
          <w:szCs w:val="20"/>
        </w:rPr>
        <w:t>o/</w:t>
      </w:r>
      <w:proofErr w:type="gramStart"/>
      <w:r w:rsidR="001A347D">
        <w:rPr>
          <w:sz w:val="20"/>
          <w:szCs w:val="20"/>
        </w:rPr>
        <w:t>a</w:t>
      </w:r>
      <w:r w:rsidR="00CD1092" w:rsidRPr="00C022B0">
        <w:rPr>
          <w:sz w:val="20"/>
          <w:szCs w:val="20"/>
        </w:rPr>
        <w:t xml:space="preserve">: </w:t>
      </w:r>
      <w:r w:rsidRPr="00C022B0">
        <w:rPr>
          <w:sz w:val="20"/>
          <w:szCs w:val="20"/>
        </w:rPr>
        <w:t xml:space="preserve"> </w:t>
      </w:r>
      <w:r w:rsidR="00CD1092" w:rsidRPr="00C022B0">
        <w:rPr>
          <w:sz w:val="20"/>
          <w:szCs w:val="20"/>
        </w:rPr>
        <w:t xml:space="preserve"> </w:t>
      </w:r>
      <w:proofErr w:type="gramEnd"/>
      <w:r w:rsidR="00CD1092" w:rsidRPr="00C022B0">
        <w:rPr>
          <w:sz w:val="20"/>
          <w:szCs w:val="20"/>
        </w:rPr>
        <w:t xml:space="preserve">   </w:t>
      </w:r>
      <w:r w:rsidRPr="00C022B0">
        <w:rPr>
          <w:rFonts w:hint="eastAsia"/>
          <w:sz w:val="20"/>
          <w:szCs w:val="20"/>
        </w:rPr>
        <w:t>􀄿</w:t>
      </w:r>
      <w:r w:rsidR="00CD1092" w:rsidRPr="00C022B0">
        <w:rPr>
          <w:sz w:val="20"/>
          <w:szCs w:val="20"/>
        </w:rPr>
        <w:t xml:space="preserve">    </w:t>
      </w:r>
      <w:r w:rsidRPr="00C022B0">
        <w:rPr>
          <w:sz w:val="20"/>
          <w:szCs w:val="20"/>
        </w:rPr>
        <w:t>italiano</w:t>
      </w:r>
      <w:r w:rsidR="001A347D">
        <w:rPr>
          <w:sz w:val="20"/>
          <w:szCs w:val="20"/>
        </w:rPr>
        <w:t>/a</w:t>
      </w:r>
      <w:r w:rsidRPr="00C022B0">
        <w:rPr>
          <w:sz w:val="20"/>
          <w:szCs w:val="20"/>
        </w:rPr>
        <w:t xml:space="preserve"> </w:t>
      </w:r>
      <w:r w:rsidR="00CD1092" w:rsidRPr="00C022B0">
        <w:rPr>
          <w:sz w:val="20"/>
          <w:szCs w:val="20"/>
        </w:rPr>
        <w:t xml:space="preserve">          </w:t>
      </w:r>
      <w:r w:rsidRPr="00C022B0">
        <w:rPr>
          <w:rFonts w:hint="eastAsia"/>
          <w:sz w:val="20"/>
          <w:szCs w:val="20"/>
        </w:rPr>
        <w:t>􀄿</w:t>
      </w:r>
      <w:r w:rsidRPr="00C022B0">
        <w:rPr>
          <w:sz w:val="20"/>
          <w:szCs w:val="20"/>
        </w:rPr>
        <w:t xml:space="preserve"> </w:t>
      </w:r>
      <w:r w:rsidR="00CD1092" w:rsidRPr="00C022B0">
        <w:rPr>
          <w:sz w:val="20"/>
          <w:szCs w:val="20"/>
        </w:rPr>
        <w:t xml:space="preserve">   </w:t>
      </w:r>
      <w:r w:rsidRPr="00C022B0">
        <w:rPr>
          <w:sz w:val="20"/>
          <w:szCs w:val="20"/>
        </w:rPr>
        <w:t>altro (indicare nazionalità)___________</w:t>
      </w:r>
      <w:r w:rsidR="00CD1092" w:rsidRPr="00C022B0">
        <w:rPr>
          <w:sz w:val="20"/>
          <w:szCs w:val="20"/>
        </w:rPr>
        <w:t>_____________</w:t>
      </w:r>
      <w:r w:rsidR="00B078A7" w:rsidRPr="00C022B0">
        <w:rPr>
          <w:sz w:val="20"/>
          <w:szCs w:val="20"/>
        </w:rPr>
        <w:t>________________________</w:t>
      </w:r>
    </w:p>
    <w:p w:rsidR="001F0E96" w:rsidRPr="00C022B0" w:rsidRDefault="001F0E96" w:rsidP="001A347D">
      <w:pPr>
        <w:autoSpaceDE w:val="0"/>
        <w:autoSpaceDN w:val="0"/>
        <w:adjustRightInd w:val="0"/>
        <w:spacing w:line="480" w:lineRule="auto"/>
        <w:rPr>
          <w:sz w:val="20"/>
          <w:szCs w:val="20"/>
        </w:rPr>
      </w:pPr>
      <w:r w:rsidRPr="00C022B0">
        <w:rPr>
          <w:sz w:val="20"/>
          <w:szCs w:val="20"/>
        </w:rPr>
        <w:t>- è residente a ______________</w:t>
      </w:r>
      <w:r w:rsidR="00CD1092" w:rsidRPr="00C022B0">
        <w:rPr>
          <w:sz w:val="20"/>
          <w:szCs w:val="20"/>
        </w:rPr>
        <w:t>__________________________</w:t>
      </w:r>
      <w:r w:rsidRPr="00C022B0">
        <w:rPr>
          <w:sz w:val="20"/>
          <w:szCs w:val="20"/>
        </w:rPr>
        <w:t>___</w:t>
      </w:r>
      <w:r w:rsidR="00B078A7" w:rsidRPr="00C022B0">
        <w:rPr>
          <w:sz w:val="20"/>
          <w:szCs w:val="20"/>
        </w:rPr>
        <w:t>_______________</w:t>
      </w:r>
      <w:r w:rsidRPr="00C022B0">
        <w:rPr>
          <w:sz w:val="20"/>
          <w:szCs w:val="20"/>
        </w:rPr>
        <w:t>____________ (</w:t>
      </w:r>
      <w:proofErr w:type="spellStart"/>
      <w:r w:rsidRPr="00C022B0">
        <w:rPr>
          <w:sz w:val="20"/>
          <w:szCs w:val="20"/>
        </w:rPr>
        <w:t>prov</w:t>
      </w:r>
      <w:proofErr w:type="spellEnd"/>
      <w:proofErr w:type="gramStart"/>
      <w:r w:rsidRPr="00C022B0">
        <w:rPr>
          <w:sz w:val="20"/>
          <w:szCs w:val="20"/>
        </w:rPr>
        <w:t>. )</w:t>
      </w:r>
      <w:proofErr w:type="gramEnd"/>
      <w:r w:rsidRPr="00C022B0">
        <w:rPr>
          <w:sz w:val="20"/>
          <w:szCs w:val="20"/>
        </w:rPr>
        <w:t xml:space="preserve"> ______________</w:t>
      </w:r>
    </w:p>
    <w:p w:rsidR="001F0E96" w:rsidRPr="00C022B0" w:rsidRDefault="001F0E96" w:rsidP="001A347D">
      <w:pPr>
        <w:autoSpaceDE w:val="0"/>
        <w:autoSpaceDN w:val="0"/>
        <w:adjustRightInd w:val="0"/>
        <w:spacing w:line="480" w:lineRule="auto"/>
        <w:rPr>
          <w:sz w:val="20"/>
          <w:szCs w:val="20"/>
        </w:rPr>
      </w:pPr>
      <w:r w:rsidRPr="00C022B0">
        <w:rPr>
          <w:sz w:val="20"/>
          <w:szCs w:val="20"/>
        </w:rPr>
        <w:t>Via/piazza __________________</w:t>
      </w:r>
      <w:r w:rsidR="00B078A7" w:rsidRPr="00C022B0">
        <w:rPr>
          <w:sz w:val="20"/>
          <w:szCs w:val="20"/>
        </w:rPr>
        <w:t>_______________</w:t>
      </w:r>
      <w:r w:rsidRPr="00C022B0">
        <w:rPr>
          <w:sz w:val="20"/>
          <w:szCs w:val="20"/>
        </w:rPr>
        <w:t>___________ n. ____ tel. ____</w:t>
      </w:r>
      <w:r w:rsidR="00CD1092" w:rsidRPr="00C022B0">
        <w:rPr>
          <w:sz w:val="20"/>
          <w:szCs w:val="20"/>
        </w:rPr>
        <w:t>______________________</w:t>
      </w:r>
      <w:r w:rsidRPr="00C022B0">
        <w:rPr>
          <w:sz w:val="20"/>
          <w:szCs w:val="20"/>
        </w:rPr>
        <w:t>_____________</w:t>
      </w:r>
      <w:r w:rsidR="003B5EFF" w:rsidRPr="00C022B0">
        <w:rPr>
          <w:sz w:val="20"/>
          <w:szCs w:val="20"/>
        </w:rPr>
        <w:t xml:space="preserve"> </w:t>
      </w:r>
    </w:p>
    <w:p w:rsidR="003B5EFF" w:rsidRPr="00C022B0" w:rsidRDefault="003B5EFF" w:rsidP="001A347D">
      <w:pPr>
        <w:autoSpaceDE w:val="0"/>
        <w:autoSpaceDN w:val="0"/>
        <w:adjustRightInd w:val="0"/>
        <w:spacing w:line="480" w:lineRule="auto"/>
        <w:rPr>
          <w:sz w:val="20"/>
          <w:szCs w:val="20"/>
        </w:rPr>
      </w:pPr>
      <w:r w:rsidRPr="00C022B0">
        <w:rPr>
          <w:sz w:val="20"/>
          <w:szCs w:val="20"/>
        </w:rPr>
        <w:t>Indirizzo email madre</w:t>
      </w:r>
      <w:r w:rsidR="00DD5D37" w:rsidRPr="00C022B0">
        <w:rPr>
          <w:sz w:val="20"/>
          <w:szCs w:val="20"/>
        </w:rPr>
        <w:t xml:space="preserve"> _____________________________</w:t>
      </w:r>
      <w:proofErr w:type="gramStart"/>
      <w:r w:rsidRPr="00C022B0">
        <w:rPr>
          <w:sz w:val="20"/>
          <w:szCs w:val="20"/>
        </w:rPr>
        <w:t>Indirizzo  email</w:t>
      </w:r>
      <w:proofErr w:type="gramEnd"/>
      <w:r w:rsidRPr="00C022B0">
        <w:rPr>
          <w:sz w:val="20"/>
          <w:szCs w:val="20"/>
        </w:rPr>
        <w:t xml:space="preserve"> padre ________</w:t>
      </w:r>
      <w:r w:rsidR="00DD5D37" w:rsidRPr="00C022B0">
        <w:rPr>
          <w:sz w:val="20"/>
          <w:szCs w:val="20"/>
        </w:rPr>
        <w:t>__________________________</w:t>
      </w:r>
      <w:r w:rsidRPr="00C022B0">
        <w:rPr>
          <w:sz w:val="20"/>
          <w:szCs w:val="20"/>
        </w:rPr>
        <w:t xml:space="preserve"> </w:t>
      </w:r>
    </w:p>
    <w:p w:rsidR="001F0E96" w:rsidRPr="00C022B0" w:rsidRDefault="001F0E96" w:rsidP="001F0E96">
      <w:pPr>
        <w:autoSpaceDE w:val="0"/>
        <w:autoSpaceDN w:val="0"/>
        <w:adjustRightInd w:val="0"/>
        <w:rPr>
          <w:sz w:val="20"/>
          <w:szCs w:val="20"/>
        </w:rPr>
      </w:pPr>
    </w:p>
    <w:p w:rsidR="009B67F3" w:rsidRPr="00C022B0" w:rsidRDefault="009B67F3" w:rsidP="001F0E96">
      <w:pPr>
        <w:autoSpaceDE w:val="0"/>
        <w:autoSpaceDN w:val="0"/>
        <w:adjustRightInd w:val="0"/>
        <w:rPr>
          <w:sz w:val="20"/>
          <w:szCs w:val="20"/>
        </w:rPr>
      </w:pPr>
      <w:r w:rsidRPr="00C022B0">
        <w:rPr>
          <w:sz w:val="20"/>
          <w:szCs w:val="20"/>
        </w:rPr>
        <w:t>proviene da altra scuola dell’Infanzia (</w:t>
      </w:r>
      <w:r w:rsidRPr="00C022B0">
        <w:rPr>
          <w:i/>
          <w:sz w:val="20"/>
          <w:szCs w:val="20"/>
        </w:rPr>
        <w:t xml:space="preserve">indicare </w:t>
      </w:r>
      <w:proofErr w:type="gramStart"/>
      <w:r w:rsidRPr="00C022B0">
        <w:rPr>
          <w:i/>
          <w:sz w:val="20"/>
          <w:szCs w:val="20"/>
        </w:rPr>
        <w:t>quale</w:t>
      </w:r>
      <w:r w:rsidRPr="00C022B0">
        <w:rPr>
          <w:sz w:val="20"/>
          <w:szCs w:val="20"/>
        </w:rPr>
        <w:t>)_</w:t>
      </w:r>
      <w:proofErr w:type="gramEnd"/>
      <w:r w:rsidRPr="00C022B0">
        <w:rPr>
          <w:sz w:val="20"/>
          <w:szCs w:val="20"/>
        </w:rPr>
        <w:t>____________________________________________________</w:t>
      </w:r>
    </w:p>
    <w:p w:rsidR="009B67F3" w:rsidRPr="00C022B0" w:rsidRDefault="009B67F3" w:rsidP="001F0E96">
      <w:pPr>
        <w:autoSpaceDE w:val="0"/>
        <w:autoSpaceDN w:val="0"/>
        <w:adjustRightInd w:val="0"/>
        <w:rPr>
          <w:sz w:val="20"/>
          <w:szCs w:val="20"/>
        </w:rPr>
      </w:pPr>
    </w:p>
    <w:p w:rsidR="001F0E96" w:rsidRPr="002B320F" w:rsidRDefault="001F0E96" w:rsidP="001F0E96">
      <w:pPr>
        <w:autoSpaceDE w:val="0"/>
        <w:autoSpaceDN w:val="0"/>
        <w:adjustRightInd w:val="0"/>
        <w:rPr>
          <w:sz w:val="20"/>
          <w:szCs w:val="20"/>
        </w:rPr>
      </w:pPr>
      <w:r w:rsidRPr="002B320F">
        <w:rPr>
          <w:sz w:val="20"/>
          <w:szCs w:val="20"/>
        </w:rPr>
        <w:t>- la propria famiglia convivente è composta, oltre al bambino, da:</w:t>
      </w:r>
    </w:p>
    <w:p w:rsidR="001F0E96" w:rsidRPr="002B320F" w:rsidRDefault="001F0E96" w:rsidP="001F0E96">
      <w:pPr>
        <w:autoSpaceDE w:val="0"/>
        <w:autoSpaceDN w:val="0"/>
        <w:adjustRightInd w:val="0"/>
        <w:rPr>
          <w:i/>
          <w:iCs/>
          <w:sz w:val="20"/>
          <w:szCs w:val="20"/>
        </w:rPr>
      </w:pPr>
      <w:r w:rsidRPr="002B320F">
        <w:rPr>
          <w:i/>
          <w:iCs/>
          <w:sz w:val="20"/>
          <w:szCs w:val="20"/>
        </w:rPr>
        <w:t>(informazioni da fornire qualora ritenute funzionali per l’organizzazione dei servizi)</w:t>
      </w:r>
    </w:p>
    <w:p w:rsidR="001F0E96" w:rsidRPr="002B320F" w:rsidRDefault="001F0E96" w:rsidP="001A347D">
      <w:pPr>
        <w:autoSpaceDE w:val="0"/>
        <w:autoSpaceDN w:val="0"/>
        <w:adjustRightInd w:val="0"/>
        <w:spacing w:line="360" w:lineRule="auto"/>
        <w:rPr>
          <w:sz w:val="20"/>
          <w:szCs w:val="20"/>
        </w:rPr>
      </w:pPr>
      <w:r w:rsidRPr="002B320F">
        <w:rPr>
          <w:sz w:val="20"/>
          <w:szCs w:val="20"/>
        </w:rPr>
        <w:t>1. _______</w:t>
      </w:r>
      <w:r w:rsidR="00B078A7" w:rsidRPr="002B320F">
        <w:rPr>
          <w:sz w:val="20"/>
          <w:szCs w:val="20"/>
        </w:rPr>
        <w:t>___________</w:t>
      </w:r>
      <w:r w:rsidRPr="002B320F">
        <w:rPr>
          <w:sz w:val="20"/>
          <w:szCs w:val="20"/>
        </w:rPr>
        <w:t>_________________________     _______</w:t>
      </w:r>
      <w:r w:rsidR="00B078A7" w:rsidRPr="002B320F">
        <w:rPr>
          <w:sz w:val="20"/>
          <w:szCs w:val="20"/>
        </w:rPr>
        <w:t>____</w:t>
      </w:r>
      <w:r w:rsidR="00CD1092" w:rsidRPr="002B320F">
        <w:rPr>
          <w:sz w:val="20"/>
          <w:szCs w:val="20"/>
        </w:rPr>
        <w:t>______</w:t>
      </w:r>
      <w:r w:rsidRPr="002B320F">
        <w:rPr>
          <w:sz w:val="20"/>
          <w:szCs w:val="20"/>
        </w:rPr>
        <w:t>_______________       _____</w:t>
      </w:r>
      <w:r w:rsidR="00CD1092" w:rsidRPr="002B320F">
        <w:rPr>
          <w:sz w:val="20"/>
          <w:szCs w:val="20"/>
        </w:rPr>
        <w:t>____</w:t>
      </w:r>
      <w:r w:rsidRPr="002B320F">
        <w:rPr>
          <w:sz w:val="20"/>
          <w:szCs w:val="20"/>
        </w:rPr>
        <w:t>____________</w:t>
      </w:r>
    </w:p>
    <w:p w:rsidR="001F0E96" w:rsidRPr="002B320F" w:rsidRDefault="001F0E96" w:rsidP="001A347D">
      <w:pPr>
        <w:autoSpaceDE w:val="0"/>
        <w:autoSpaceDN w:val="0"/>
        <w:adjustRightInd w:val="0"/>
        <w:spacing w:line="360" w:lineRule="auto"/>
        <w:rPr>
          <w:sz w:val="20"/>
          <w:szCs w:val="20"/>
        </w:rPr>
      </w:pPr>
      <w:r w:rsidRPr="002B320F">
        <w:rPr>
          <w:sz w:val="20"/>
          <w:szCs w:val="20"/>
        </w:rPr>
        <w:t xml:space="preserve">2. </w:t>
      </w:r>
      <w:r w:rsidR="00B078A7" w:rsidRPr="002B320F">
        <w:rPr>
          <w:sz w:val="20"/>
          <w:szCs w:val="20"/>
        </w:rPr>
        <w:t>___________________________________________     ________________________________       _____________________</w:t>
      </w:r>
    </w:p>
    <w:p w:rsidR="00B078A7" w:rsidRPr="002B320F" w:rsidRDefault="001F0E96" w:rsidP="001A347D">
      <w:pPr>
        <w:autoSpaceDE w:val="0"/>
        <w:autoSpaceDN w:val="0"/>
        <w:adjustRightInd w:val="0"/>
        <w:spacing w:line="360" w:lineRule="auto"/>
        <w:rPr>
          <w:sz w:val="20"/>
          <w:szCs w:val="20"/>
        </w:rPr>
      </w:pPr>
      <w:r w:rsidRPr="002B320F">
        <w:rPr>
          <w:sz w:val="20"/>
          <w:szCs w:val="20"/>
        </w:rPr>
        <w:t xml:space="preserve">3. </w:t>
      </w:r>
      <w:r w:rsidR="00B078A7" w:rsidRPr="002B320F">
        <w:rPr>
          <w:sz w:val="20"/>
          <w:szCs w:val="20"/>
        </w:rPr>
        <w:t>___________________________________________     ________________________________       _____________________</w:t>
      </w:r>
    </w:p>
    <w:p w:rsidR="001F0E96" w:rsidRPr="002B320F" w:rsidRDefault="001F0E96" w:rsidP="001A347D">
      <w:pPr>
        <w:autoSpaceDE w:val="0"/>
        <w:autoSpaceDN w:val="0"/>
        <w:adjustRightInd w:val="0"/>
        <w:spacing w:line="360" w:lineRule="auto"/>
        <w:rPr>
          <w:sz w:val="20"/>
          <w:szCs w:val="20"/>
        </w:rPr>
      </w:pPr>
      <w:r w:rsidRPr="002B320F">
        <w:rPr>
          <w:sz w:val="20"/>
          <w:szCs w:val="20"/>
        </w:rPr>
        <w:t xml:space="preserve">4. </w:t>
      </w:r>
      <w:r w:rsidR="00B078A7" w:rsidRPr="002B320F">
        <w:rPr>
          <w:sz w:val="20"/>
          <w:szCs w:val="20"/>
        </w:rPr>
        <w:t>___________________________________________     ________________________________       _____________________</w:t>
      </w:r>
    </w:p>
    <w:p w:rsidR="001F0E96" w:rsidRPr="002B320F" w:rsidRDefault="001F0E96" w:rsidP="001A347D">
      <w:pPr>
        <w:autoSpaceDE w:val="0"/>
        <w:autoSpaceDN w:val="0"/>
        <w:adjustRightInd w:val="0"/>
        <w:spacing w:line="360" w:lineRule="auto"/>
        <w:rPr>
          <w:sz w:val="20"/>
          <w:szCs w:val="20"/>
        </w:rPr>
      </w:pPr>
      <w:r w:rsidRPr="002B320F">
        <w:rPr>
          <w:sz w:val="20"/>
          <w:szCs w:val="20"/>
        </w:rPr>
        <w:t xml:space="preserve">5. </w:t>
      </w:r>
      <w:r w:rsidR="00B078A7" w:rsidRPr="002B320F">
        <w:rPr>
          <w:sz w:val="20"/>
          <w:szCs w:val="20"/>
        </w:rPr>
        <w:t>___________________________________________     ________________________________       _____________________</w:t>
      </w:r>
    </w:p>
    <w:p w:rsidR="001F0E96" w:rsidRPr="002B320F" w:rsidRDefault="00B078A7" w:rsidP="001F0E96">
      <w:pPr>
        <w:autoSpaceDE w:val="0"/>
        <w:autoSpaceDN w:val="0"/>
        <w:adjustRightInd w:val="0"/>
        <w:ind w:firstLine="708"/>
        <w:rPr>
          <w:i/>
          <w:sz w:val="18"/>
          <w:szCs w:val="18"/>
        </w:rPr>
      </w:pPr>
      <w:r w:rsidRPr="002B320F">
        <w:rPr>
          <w:sz w:val="20"/>
          <w:szCs w:val="20"/>
        </w:rPr>
        <w:t xml:space="preserve">    </w:t>
      </w:r>
      <w:r w:rsidRPr="002B320F">
        <w:rPr>
          <w:i/>
          <w:sz w:val="18"/>
          <w:szCs w:val="18"/>
        </w:rPr>
        <w:t xml:space="preserve"> </w:t>
      </w:r>
      <w:r w:rsidR="001F0E96" w:rsidRPr="002B320F">
        <w:rPr>
          <w:i/>
          <w:sz w:val="18"/>
          <w:szCs w:val="18"/>
        </w:rPr>
        <w:t>(cognome e nome)</w:t>
      </w:r>
      <w:r w:rsidR="00596335" w:rsidRPr="002B320F">
        <w:rPr>
          <w:i/>
          <w:sz w:val="18"/>
          <w:szCs w:val="18"/>
        </w:rPr>
        <w:t xml:space="preserve"> </w:t>
      </w:r>
      <w:r w:rsidR="00596335" w:rsidRPr="002B320F">
        <w:rPr>
          <w:i/>
          <w:sz w:val="18"/>
          <w:szCs w:val="18"/>
        </w:rPr>
        <w:tab/>
      </w:r>
      <w:r w:rsidR="00596335" w:rsidRPr="002B320F">
        <w:rPr>
          <w:i/>
          <w:sz w:val="18"/>
          <w:szCs w:val="18"/>
        </w:rPr>
        <w:tab/>
      </w:r>
      <w:r w:rsidR="00CD1092" w:rsidRPr="002B320F">
        <w:rPr>
          <w:i/>
          <w:sz w:val="18"/>
          <w:szCs w:val="18"/>
        </w:rPr>
        <w:t xml:space="preserve"> </w:t>
      </w:r>
      <w:r w:rsidRPr="002B320F">
        <w:rPr>
          <w:i/>
          <w:sz w:val="18"/>
          <w:szCs w:val="18"/>
        </w:rPr>
        <w:t xml:space="preserve">                                 </w:t>
      </w:r>
      <w:proofErr w:type="gramStart"/>
      <w:r w:rsidRPr="002B320F">
        <w:rPr>
          <w:i/>
          <w:sz w:val="18"/>
          <w:szCs w:val="18"/>
        </w:rPr>
        <w:t xml:space="preserve">   </w:t>
      </w:r>
      <w:r w:rsidR="00CD1092" w:rsidRPr="002B320F">
        <w:rPr>
          <w:i/>
          <w:sz w:val="18"/>
          <w:szCs w:val="18"/>
        </w:rPr>
        <w:t>(</w:t>
      </w:r>
      <w:proofErr w:type="gramEnd"/>
      <w:r w:rsidR="00CD1092" w:rsidRPr="002B320F">
        <w:rPr>
          <w:i/>
          <w:sz w:val="18"/>
          <w:szCs w:val="18"/>
        </w:rPr>
        <w:t xml:space="preserve">luogo e data di nascita) </w:t>
      </w:r>
      <w:r w:rsidR="00CD1092" w:rsidRPr="002B320F">
        <w:rPr>
          <w:i/>
          <w:sz w:val="18"/>
          <w:szCs w:val="18"/>
        </w:rPr>
        <w:tab/>
      </w:r>
      <w:r w:rsidR="00596335" w:rsidRPr="002B320F">
        <w:rPr>
          <w:i/>
          <w:sz w:val="18"/>
          <w:szCs w:val="18"/>
        </w:rPr>
        <w:t xml:space="preserve">              </w:t>
      </w:r>
      <w:r w:rsidRPr="002B320F">
        <w:rPr>
          <w:i/>
          <w:sz w:val="18"/>
          <w:szCs w:val="18"/>
        </w:rPr>
        <w:t xml:space="preserve">                      </w:t>
      </w:r>
      <w:r w:rsidR="001F0E96" w:rsidRPr="002B320F">
        <w:rPr>
          <w:i/>
          <w:sz w:val="18"/>
          <w:szCs w:val="18"/>
        </w:rPr>
        <w:t>(grado di parentela)</w:t>
      </w:r>
    </w:p>
    <w:p w:rsidR="00364D94" w:rsidRPr="002B320F" w:rsidRDefault="00364D94" w:rsidP="001F0E96">
      <w:pPr>
        <w:autoSpaceDE w:val="0"/>
        <w:autoSpaceDN w:val="0"/>
        <w:adjustRightInd w:val="0"/>
        <w:ind w:firstLine="708"/>
        <w:rPr>
          <w:i/>
          <w:sz w:val="18"/>
          <w:szCs w:val="18"/>
        </w:rPr>
      </w:pPr>
    </w:p>
    <w:p w:rsidR="001F0E96" w:rsidRPr="002B320F" w:rsidRDefault="001F0E96" w:rsidP="00C96BF8">
      <w:pPr>
        <w:pStyle w:val="Paragrafoelenco"/>
        <w:numPr>
          <w:ilvl w:val="0"/>
          <w:numId w:val="38"/>
        </w:numPr>
        <w:autoSpaceDE w:val="0"/>
        <w:autoSpaceDN w:val="0"/>
        <w:adjustRightInd w:val="0"/>
        <w:rPr>
          <w:sz w:val="20"/>
          <w:szCs w:val="20"/>
        </w:rPr>
      </w:pPr>
      <w:r w:rsidRPr="002B320F">
        <w:rPr>
          <w:sz w:val="20"/>
          <w:szCs w:val="20"/>
        </w:rPr>
        <w:lastRenderedPageBreak/>
        <w:t>è stato sottoposto</w:t>
      </w:r>
      <w:r w:rsidR="00C96BF8" w:rsidRPr="002B320F">
        <w:rPr>
          <w:sz w:val="20"/>
          <w:szCs w:val="20"/>
        </w:rPr>
        <w:t>/a</w:t>
      </w:r>
      <w:r w:rsidRPr="002B320F">
        <w:rPr>
          <w:sz w:val="20"/>
          <w:szCs w:val="20"/>
        </w:rPr>
        <w:t xml:space="preserve"> alle vaccinazioni obbligatorie </w:t>
      </w:r>
      <w:r w:rsidR="00C96BF8" w:rsidRPr="002B320F">
        <w:rPr>
          <w:sz w:val="20"/>
          <w:szCs w:val="20"/>
        </w:rPr>
        <w:tab/>
      </w:r>
      <w:r w:rsidR="00C96BF8" w:rsidRPr="002B320F">
        <w:rPr>
          <w:sz w:val="20"/>
          <w:szCs w:val="20"/>
        </w:rPr>
        <w:tab/>
      </w:r>
      <w:r w:rsidR="00C96BF8" w:rsidRPr="002B320F">
        <w:rPr>
          <w:sz w:val="20"/>
          <w:szCs w:val="20"/>
        </w:rPr>
        <w:tab/>
      </w:r>
      <w:r w:rsidR="00364D94" w:rsidRPr="002B320F">
        <w:rPr>
          <w:sz w:val="20"/>
          <w:szCs w:val="20"/>
        </w:rPr>
        <w:tab/>
      </w:r>
      <w:r w:rsidRPr="002B320F">
        <w:rPr>
          <w:rFonts w:hint="eastAsia"/>
          <w:sz w:val="20"/>
          <w:szCs w:val="20"/>
        </w:rPr>
        <w:t>􀄿</w:t>
      </w:r>
      <w:r w:rsidRPr="002B320F">
        <w:rPr>
          <w:sz w:val="20"/>
          <w:szCs w:val="20"/>
        </w:rPr>
        <w:t>sì</w:t>
      </w:r>
      <w:r w:rsidR="00C96BF8" w:rsidRPr="002B320F">
        <w:rPr>
          <w:sz w:val="20"/>
          <w:szCs w:val="20"/>
        </w:rPr>
        <w:tab/>
      </w:r>
      <w:r w:rsidRPr="002B320F">
        <w:rPr>
          <w:sz w:val="20"/>
          <w:szCs w:val="20"/>
        </w:rPr>
        <w:t xml:space="preserve"> </w:t>
      </w:r>
      <w:r w:rsidRPr="002B320F">
        <w:rPr>
          <w:rFonts w:hint="eastAsia"/>
          <w:sz w:val="20"/>
          <w:szCs w:val="20"/>
        </w:rPr>
        <w:t>􀄿</w:t>
      </w:r>
      <w:r w:rsidRPr="002B320F">
        <w:rPr>
          <w:sz w:val="20"/>
          <w:szCs w:val="20"/>
        </w:rPr>
        <w:t>no</w:t>
      </w:r>
    </w:p>
    <w:p w:rsidR="00C96BF8" w:rsidRPr="002B320F" w:rsidRDefault="00C96BF8" w:rsidP="00C96BF8">
      <w:pPr>
        <w:pStyle w:val="Paragrafoelenco"/>
        <w:numPr>
          <w:ilvl w:val="0"/>
          <w:numId w:val="38"/>
        </w:numPr>
        <w:autoSpaceDE w:val="0"/>
        <w:autoSpaceDN w:val="0"/>
        <w:adjustRightInd w:val="0"/>
        <w:rPr>
          <w:sz w:val="20"/>
          <w:szCs w:val="20"/>
        </w:rPr>
      </w:pPr>
      <w:r w:rsidRPr="002B320F">
        <w:rPr>
          <w:sz w:val="20"/>
          <w:szCs w:val="20"/>
        </w:rPr>
        <w:t>alunno/a con allergie/intolleranze alimentari certificate</w:t>
      </w:r>
      <w:r w:rsidRPr="002B320F">
        <w:rPr>
          <w:sz w:val="20"/>
          <w:szCs w:val="20"/>
        </w:rPr>
        <w:tab/>
      </w:r>
      <w:r w:rsidRPr="002B320F">
        <w:rPr>
          <w:sz w:val="20"/>
          <w:szCs w:val="20"/>
        </w:rPr>
        <w:tab/>
      </w:r>
      <w:r w:rsidRPr="002B320F">
        <w:rPr>
          <w:sz w:val="20"/>
          <w:szCs w:val="20"/>
        </w:rPr>
        <w:tab/>
      </w:r>
      <w:r w:rsidRPr="002B320F">
        <w:rPr>
          <w:rFonts w:hint="eastAsia"/>
          <w:sz w:val="20"/>
          <w:szCs w:val="20"/>
        </w:rPr>
        <w:t>􀄿</w:t>
      </w:r>
      <w:r w:rsidRPr="002B320F">
        <w:rPr>
          <w:sz w:val="20"/>
          <w:szCs w:val="20"/>
        </w:rPr>
        <w:t>sì</w:t>
      </w:r>
      <w:r w:rsidRPr="002B320F">
        <w:rPr>
          <w:sz w:val="20"/>
          <w:szCs w:val="20"/>
        </w:rPr>
        <w:tab/>
        <w:t xml:space="preserve"> </w:t>
      </w:r>
      <w:r w:rsidRPr="002B320F">
        <w:rPr>
          <w:rFonts w:hint="eastAsia"/>
          <w:sz w:val="20"/>
          <w:szCs w:val="20"/>
        </w:rPr>
        <w:t>􀄿</w:t>
      </w:r>
      <w:r w:rsidRPr="002B320F">
        <w:rPr>
          <w:sz w:val="20"/>
          <w:szCs w:val="20"/>
        </w:rPr>
        <w:t>no</w:t>
      </w:r>
    </w:p>
    <w:p w:rsidR="00C96BF8" w:rsidRPr="002B320F" w:rsidRDefault="00C96BF8" w:rsidP="00C96BF8">
      <w:pPr>
        <w:pStyle w:val="Paragrafoelenco"/>
        <w:numPr>
          <w:ilvl w:val="0"/>
          <w:numId w:val="38"/>
        </w:numPr>
        <w:autoSpaceDE w:val="0"/>
        <w:autoSpaceDN w:val="0"/>
        <w:adjustRightInd w:val="0"/>
        <w:rPr>
          <w:sz w:val="20"/>
          <w:szCs w:val="20"/>
        </w:rPr>
      </w:pPr>
      <w:r w:rsidRPr="002B320F">
        <w:rPr>
          <w:sz w:val="20"/>
          <w:szCs w:val="20"/>
        </w:rPr>
        <w:t>alunno/a con disabilità</w:t>
      </w:r>
      <w:r w:rsidRPr="002B320F">
        <w:rPr>
          <w:sz w:val="20"/>
          <w:szCs w:val="20"/>
        </w:rPr>
        <w:tab/>
        <w:t>*</w:t>
      </w:r>
      <w:r w:rsidRPr="002B320F">
        <w:rPr>
          <w:sz w:val="20"/>
          <w:szCs w:val="20"/>
        </w:rPr>
        <w:tab/>
      </w:r>
      <w:r w:rsidRPr="002B320F">
        <w:rPr>
          <w:sz w:val="20"/>
          <w:szCs w:val="20"/>
        </w:rPr>
        <w:tab/>
      </w:r>
      <w:r w:rsidRPr="002B320F">
        <w:rPr>
          <w:sz w:val="20"/>
          <w:szCs w:val="20"/>
        </w:rPr>
        <w:tab/>
      </w:r>
      <w:r w:rsidRPr="002B320F">
        <w:rPr>
          <w:sz w:val="20"/>
          <w:szCs w:val="20"/>
        </w:rPr>
        <w:tab/>
      </w:r>
      <w:r w:rsidRPr="002B320F">
        <w:rPr>
          <w:sz w:val="20"/>
          <w:szCs w:val="20"/>
        </w:rPr>
        <w:tab/>
      </w:r>
      <w:r w:rsidR="002B320F">
        <w:rPr>
          <w:sz w:val="20"/>
          <w:szCs w:val="20"/>
        </w:rPr>
        <w:tab/>
      </w:r>
      <w:r w:rsidRPr="002B320F">
        <w:rPr>
          <w:rFonts w:hint="eastAsia"/>
          <w:sz w:val="20"/>
          <w:szCs w:val="20"/>
        </w:rPr>
        <w:t>􀄿</w:t>
      </w:r>
      <w:r w:rsidRPr="002B320F">
        <w:rPr>
          <w:sz w:val="20"/>
          <w:szCs w:val="20"/>
        </w:rPr>
        <w:t>sì</w:t>
      </w:r>
      <w:r w:rsidRPr="002B320F">
        <w:rPr>
          <w:sz w:val="20"/>
          <w:szCs w:val="20"/>
        </w:rPr>
        <w:tab/>
        <w:t xml:space="preserve"> </w:t>
      </w:r>
      <w:r w:rsidRPr="002B320F">
        <w:rPr>
          <w:rFonts w:hint="eastAsia"/>
          <w:sz w:val="20"/>
          <w:szCs w:val="20"/>
        </w:rPr>
        <w:t>􀄿</w:t>
      </w:r>
      <w:r w:rsidRPr="002B320F">
        <w:rPr>
          <w:sz w:val="20"/>
          <w:szCs w:val="20"/>
        </w:rPr>
        <w:t>no</w:t>
      </w:r>
    </w:p>
    <w:p w:rsidR="00C96BF8" w:rsidRPr="002B320F" w:rsidRDefault="00C96BF8" w:rsidP="00C96BF8">
      <w:pPr>
        <w:pStyle w:val="Paragrafoelenco"/>
        <w:numPr>
          <w:ilvl w:val="0"/>
          <w:numId w:val="38"/>
        </w:numPr>
        <w:autoSpaceDE w:val="0"/>
        <w:autoSpaceDN w:val="0"/>
        <w:adjustRightInd w:val="0"/>
        <w:rPr>
          <w:sz w:val="20"/>
          <w:szCs w:val="20"/>
        </w:rPr>
      </w:pPr>
      <w:r w:rsidRPr="002B320F">
        <w:rPr>
          <w:sz w:val="20"/>
          <w:szCs w:val="20"/>
        </w:rPr>
        <w:t>alunno/a con DSA*</w:t>
      </w:r>
      <w:r w:rsidRPr="002B320F">
        <w:rPr>
          <w:sz w:val="20"/>
          <w:szCs w:val="20"/>
        </w:rPr>
        <w:tab/>
      </w:r>
      <w:r w:rsidRPr="002B320F">
        <w:rPr>
          <w:sz w:val="20"/>
          <w:szCs w:val="20"/>
        </w:rPr>
        <w:tab/>
      </w:r>
      <w:r w:rsidRPr="002B320F">
        <w:rPr>
          <w:sz w:val="20"/>
          <w:szCs w:val="20"/>
        </w:rPr>
        <w:tab/>
      </w:r>
      <w:r w:rsidRPr="002B320F">
        <w:rPr>
          <w:sz w:val="20"/>
          <w:szCs w:val="20"/>
        </w:rPr>
        <w:tab/>
      </w:r>
      <w:r w:rsidRPr="002B320F">
        <w:rPr>
          <w:sz w:val="20"/>
          <w:szCs w:val="20"/>
        </w:rPr>
        <w:tab/>
      </w:r>
      <w:r w:rsidRPr="002B320F">
        <w:rPr>
          <w:sz w:val="20"/>
          <w:szCs w:val="20"/>
        </w:rPr>
        <w:tab/>
      </w:r>
      <w:r w:rsidRPr="002B320F">
        <w:rPr>
          <w:sz w:val="20"/>
          <w:szCs w:val="20"/>
        </w:rPr>
        <w:tab/>
      </w:r>
      <w:r w:rsidRPr="002B320F">
        <w:rPr>
          <w:rFonts w:hint="eastAsia"/>
          <w:sz w:val="20"/>
          <w:szCs w:val="20"/>
        </w:rPr>
        <w:t>􀄿</w:t>
      </w:r>
      <w:r w:rsidRPr="002B320F">
        <w:rPr>
          <w:sz w:val="20"/>
          <w:szCs w:val="20"/>
        </w:rPr>
        <w:t>sì</w:t>
      </w:r>
      <w:r w:rsidRPr="002B320F">
        <w:rPr>
          <w:sz w:val="20"/>
          <w:szCs w:val="20"/>
        </w:rPr>
        <w:tab/>
        <w:t xml:space="preserve"> </w:t>
      </w:r>
      <w:r w:rsidRPr="002B320F">
        <w:rPr>
          <w:rFonts w:hint="eastAsia"/>
          <w:sz w:val="20"/>
          <w:szCs w:val="20"/>
        </w:rPr>
        <w:t>􀄿</w:t>
      </w:r>
      <w:r w:rsidRPr="002B320F">
        <w:rPr>
          <w:sz w:val="20"/>
          <w:szCs w:val="20"/>
        </w:rPr>
        <w:t>no</w:t>
      </w:r>
    </w:p>
    <w:p w:rsidR="00C96BF8" w:rsidRPr="002B320F" w:rsidRDefault="00C96BF8" w:rsidP="00C96BF8">
      <w:pPr>
        <w:pStyle w:val="Paragrafoelenco"/>
        <w:numPr>
          <w:ilvl w:val="0"/>
          <w:numId w:val="38"/>
        </w:numPr>
        <w:autoSpaceDE w:val="0"/>
        <w:autoSpaceDN w:val="0"/>
        <w:adjustRightInd w:val="0"/>
        <w:rPr>
          <w:sz w:val="20"/>
          <w:szCs w:val="20"/>
        </w:rPr>
      </w:pPr>
      <w:r w:rsidRPr="002B320F">
        <w:rPr>
          <w:sz w:val="20"/>
          <w:szCs w:val="20"/>
        </w:rPr>
        <w:t>alunno/a con disabilità, non autonomo che necessita di assistenza di base*</w:t>
      </w:r>
      <w:r w:rsidRPr="002B320F">
        <w:rPr>
          <w:sz w:val="20"/>
          <w:szCs w:val="20"/>
        </w:rPr>
        <w:tab/>
      </w:r>
      <w:r w:rsidRPr="002B320F">
        <w:rPr>
          <w:rFonts w:hint="eastAsia"/>
          <w:sz w:val="20"/>
          <w:szCs w:val="20"/>
        </w:rPr>
        <w:t>􀄿</w:t>
      </w:r>
      <w:r w:rsidRPr="002B320F">
        <w:rPr>
          <w:sz w:val="20"/>
          <w:szCs w:val="20"/>
        </w:rPr>
        <w:t>sì</w:t>
      </w:r>
      <w:r w:rsidRPr="002B320F">
        <w:rPr>
          <w:sz w:val="20"/>
          <w:szCs w:val="20"/>
        </w:rPr>
        <w:tab/>
        <w:t xml:space="preserve"> </w:t>
      </w:r>
      <w:r w:rsidRPr="002B320F">
        <w:rPr>
          <w:rFonts w:hint="eastAsia"/>
          <w:sz w:val="20"/>
          <w:szCs w:val="20"/>
        </w:rPr>
        <w:t>􀄿</w:t>
      </w:r>
      <w:r w:rsidRPr="002B320F">
        <w:rPr>
          <w:sz w:val="20"/>
          <w:szCs w:val="20"/>
        </w:rPr>
        <w:t>no</w:t>
      </w:r>
    </w:p>
    <w:p w:rsidR="00C96BF8" w:rsidRDefault="00C96BF8" w:rsidP="00C96BF8">
      <w:pPr>
        <w:autoSpaceDE w:val="0"/>
        <w:autoSpaceDN w:val="0"/>
        <w:adjustRightInd w:val="0"/>
        <w:rPr>
          <w:rFonts w:ascii="Book Antiqua" w:hAnsi="Book Antiqua"/>
          <w:sz w:val="20"/>
          <w:szCs w:val="20"/>
        </w:rPr>
      </w:pPr>
    </w:p>
    <w:p w:rsidR="00C96BF8" w:rsidRPr="001A347D" w:rsidRDefault="00C96BF8" w:rsidP="00C96BF8">
      <w:pPr>
        <w:autoSpaceDE w:val="0"/>
        <w:autoSpaceDN w:val="0"/>
        <w:adjustRightInd w:val="0"/>
        <w:jc w:val="both"/>
        <w:rPr>
          <w:rFonts w:ascii="Book Antiqua" w:hAnsi="Book Antiqua"/>
          <w:sz w:val="18"/>
          <w:szCs w:val="18"/>
        </w:rPr>
      </w:pPr>
      <w:r w:rsidRPr="001A347D">
        <w:rPr>
          <w:rFonts w:ascii="Book Antiqua" w:hAnsi="Book Antiqua"/>
          <w:sz w:val="18"/>
          <w:szCs w:val="18"/>
        </w:rPr>
        <w:t>*Ai sensi della legge 104/1992 e della legge 170/2010, in caso di alunno con disabilità o disturbi specifici di apprendimento (DSA) la domanda andrà perfezionata presso la segreteria scolastica consegnando copia della certificazione in caso di disabilità o della diagnosi in caso di DSA entro 10 giorni dalla chiusura delle iscrizioni.</w:t>
      </w:r>
    </w:p>
    <w:p w:rsidR="00C74A1A" w:rsidRPr="001A347D" w:rsidRDefault="00C74A1A" w:rsidP="00CD1092">
      <w:pPr>
        <w:autoSpaceDE w:val="0"/>
        <w:autoSpaceDN w:val="0"/>
        <w:adjustRightInd w:val="0"/>
        <w:jc w:val="both"/>
        <w:rPr>
          <w:rFonts w:ascii="Book Antiqua" w:hAnsi="Book Antiqua"/>
          <w:sz w:val="18"/>
          <w:szCs w:val="18"/>
        </w:rPr>
      </w:pPr>
    </w:p>
    <w:p w:rsidR="00C96BF8" w:rsidRDefault="00C96BF8" w:rsidP="00CD1092">
      <w:pPr>
        <w:autoSpaceDE w:val="0"/>
        <w:autoSpaceDN w:val="0"/>
        <w:adjustRightInd w:val="0"/>
        <w:jc w:val="both"/>
        <w:rPr>
          <w:rFonts w:ascii="Book Antiqua" w:hAnsi="Book Antiqua"/>
          <w:sz w:val="20"/>
          <w:szCs w:val="20"/>
        </w:rPr>
      </w:pPr>
      <w:r>
        <w:rPr>
          <w:rFonts w:ascii="Book Antiqua" w:hAnsi="Book Antiqua"/>
          <w:sz w:val="20"/>
          <w:szCs w:val="20"/>
        </w:rPr>
        <w:t xml:space="preserve">_l_ sottoscritto/a dichiara di non aver presentato analoga domanda per il corrente </w:t>
      </w:r>
      <w:proofErr w:type="spellStart"/>
      <w:r>
        <w:rPr>
          <w:rFonts w:ascii="Book Antiqua" w:hAnsi="Book Antiqua"/>
          <w:sz w:val="20"/>
          <w:szCs w:val="20"/>
        </w:rPr>
        <w:t>a.s.</w:t>
      </w:r>
      <w:proofErr w:type="spellEnd"/>
      <w:r>
        <w:rPr>
          <w:rFonts w:ascii="Book Antiqua" w:hAnsi="Book Antiqua"/>
          <w:sz w:val="20"/>
          <w:szCs w:val="20"/>
        </w:rPr>
        <w:t xml:space="preserve"> in nessun’altra scuola.</w:t>
      </w:r>
    </w:p>
    <w:p w:rsidR="001F0E96" w:rsidRPr="00596335" w:rsidRDefault="001F0E96" w:rsidP="001F0E96">
      <w:pPr>
        <w:autoSpaceDE w:val="0"/>
        <w:autoSpaceDN w:val="0"/>
        <w:adjustRightInd w:val="0"/>
        <w:rPr>
          <w:rFonts w:ascii="Book Antiqua" w:hAnsi="Book Antiqua"/>
          <w:b/>
          <w:bCs/>
          <w:sz w:val="20"/>
          <w:szCs w:val="20"/>
        </w:rPr>
      </w:pPr>
    </w:p>
    <w:p w:rsidR="00364D94" w:rsidRDefault="00364D94" w:rsidP="00364D94">
      <w:pPr>
        <w:autoSpaceDE w:val="0"/>
        <w:autoSpaceDN w:val="0"/>
        <w:adjustRightInd w:val="0"/>
        <w:rPr>
          <w:color w:val="000000"/>
          <w:sz w:val="22"/>
          <w:szCs w:val="22"/>
          <w:lang w:eastAsia="it-IT"/>
        </w:rPr>
      </w:pPr>
      <w:r>
        <w:rPr>
          <w:b/>
          <w:color w:val="000000"/>
          <w:sz w:val="22"/>
          <w:szCs w:val="22"/>
        </w:rPr>
        <w:t xml:space="preserve">Firma di autocertificazione* </w:t>
      </w:r>
      <w:r>
        <w:rPr>
          <w:color w:val="000000"/>
          <w:sz w:val="22"/>
          <w:szCs w:val="22"/>
        </w:rPr>
        <w:t>____________________________________________________</w:t>
      </w:r>
    </w:p>
    <w:p w:rsidR="00364D94" w:rsidRDefault="00364D94" w:rsidP="00364D94">
      <w:pPr>
        <w:autoSpaceDE w:val="0"/>
        <w:autoSpaceDN w:val="0"/>
        <w:adjustRightInd w:val="0"/>
        <w:rPr>
          <w:color w:val="000000"/>
          <w:sz w:val="20"/>
          <w:szCs w:val="20"/>
        </w:rPr>
      </w:pPr>
      <w:r>
        <w:rPr>
          <w:color w:val="000000"/>
          <w:sz w:val="20"/>
        </w:rPr>
        <w:t xml:space="preserve">(Legge n. 127 del 1997, </w:t>
      </w:r>
      <w:proofErr w:type="spellStart"/>
      <w:r>
        <w:rPr>
          <w:color w:val="000000"/>
          <w:sz w:val="20"/>
        </w:rPr>
        <w:t>d.P.R.</w:t>
      </w:r>
      <w:proofErr w:type="spellEnd"/>
      <w:r>
        <w:rPr>
          <w:color w:val="000000"/>
          <w:sz w:val="20"/>
        </w:rPr>
        <w:t xml:space="preserve"> n. 445 del 2000) da sottoscrivere al momento della presentazione della domanda alla scuola</w:t>
      </w:r>
    </w:p>
    <w:p w:rsidR="00364D94" w:rsidRDefault="00364D94" w:rsidP="00364D94">
      <w:pPr>
        <w:autoSpaceDE w:val="0"/>
        <w:autoSpaceDN w:val="0"/>
        <w:adjustRightInd w:val="0"/>
        <w:rPr>
          <w:color w:val="000000"/>
          <w:sz w:val="20"/>
        </w:rPr>
      </w:pPr>
    </w:p>
    <w:p w:rsidR="00364D94" w:rsidRPr="001A347D" w:rsidRDefault="00364D94" w:rsidP="00364D94">
      <w:pPr>
        <w:jc w:val="both"/>
        <w:rPr>
          <w:sz w:val="18"/>
          <w:szCs w:val="18"/>
        </w:rPr>
      </w:pPr>
      <w:r w:rsidRPr="001A347D">
        <w:rPr>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364D94" w:rsidRPr="001A347D" w:rsidRDefault="00364D94" w:rsidP="00364D94">
      <w:pPr>
        <w:jc w:val="both"/>
        <w:rPr>
          <w:sz w:val="18"/>
          <w:szCs w:val="18"/>
        </w:rPr>
      </w:pPr>
    </w:p>
    <w:p w:rsidR="00364D94" w:rsidRPr="001A347D" w:rsidRDefault="00364D94" w:rsidP="00364D94">
      <w:pPr>
        <w:autoSpaceDE w:val="0"/>
        <w:autoSpaceDN w:val="0"/>
        <w:adjustRightInd w:val="0"/>
        <w:jc w:val="both"/>
        <w:rPr>
          <w:color w:val="000000"/>
          <w:sz w:val="18"/>
          <w:szCs w:val="18"/>
        </w:rPr>
      </w:pPr>
      <w:r w:rsidRPr="001A347D">
        <w:rPr>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364D94" w:rsidRDefault="00364D94" w:rsidP="00364D94">
      <w:pPr>
        <w:autoSpaceDE w:val="0"/>
        <w:autoSpaceDN w:val="0"/>
        <w:adjustRightInd w:val="0"/>
        <w:rPr>
          <w:color w:val="000000"/>
          <w:sz w:val="22"/>
          <w:szCs w:val="22"/>
        </w:rPr>
      </w:pPr>
    </w:p>
    <w:p w:rsidR="00364D94" w:rsidRDefault="00364D94" w:rsidP="00364D94">
      <w:pPr>
        <w:autoSpaceDE w:val="0"/>
        <w:autoSpaceDN w:val="0"/>
        <w:adjustRightInd w:val="0"/>
        <w:rPr>
          <w:color w:val="000000"/>
          <w:sz w:val="22"/>
          <w:szCs w:val="22"/>
        </w:rPr>
      </w:pPr>
      <w:r>
        <w:rPr>
          <w:color w:val="000000"/>
          <w:sz w:val="22"/>
          <w:szCs w:val="22"/>
        </w:rPr>
        <w:t xml:space="preserve">Data      </w:t>
      </w:r>
      <w:r>
        <w:rPr>
          <w:color w:val="000000"/>
          <w:sz w:val="22"/>
          <w:szCs w:val="22"/>
        </w:rPr>
        <w:tab/>
      </w:r>
      <w:r>
        <w:rPr>
          <w:color w:val="000000"/>
          <w:sz w:val="22"/>
          <w:szCs w:val="22"/>
        </w:rPr>
        <w:tab/>
      </w:r>
      <w:r>
        <w:rPr>
          <w:color w:val="000000"/>
          <w:sz w:val="22"/>
          <w:szCs w:val="22"/>
        </w:rPr>
        <w:tab/>
        <w:t xml:space="preserve"> Presa visione *                          </w:t>
      </w:r>
    </w:p>
    <w:p w:rsidR="00364D94" w:rsidRDefault="00364D94" w:rsidP="00364D94">
      <w:pPr>
        <w:autoSpaceDE w:val="0"/>
        <w:autoSpaceDN w:val="0"/>
        <w:adjustRightInd w:val="0"/>
        <w:rPr>
          <w:color w:val="000000"/>
          <w:sz w:val="22"/>
          <w:szCs w:val="22"/>
        </w:rPr>
      </w:pPr>
      <w:r>
        <w:rPr>
          <w:color w:val="000000"/>
          <w:sz w:val="22"/>
          <w:szCs w:val="22"/>
        </w:rPr>
        <w:t>__________________</w:t>
      </w:r>
      <w:r>
        <w:rPr>
          <w:color w:val="000000"/>
          <w:sz w:val="22"/>
          <w:szCs w:val="22"/>
        </w:rPr>
        <w:tab/>
        <w:t>__________________________________________________</w:t>
      </w:r>
    </w:p>
    <w:p w:rsidR="00364D94" w:rsidRDefault="00364D94" w:rsidP="00364D94">
      <w:pPr>
        <w:autoSpaceDE w:val="0"/>
        <w:autoSpaceDN w:val="0"/>
        <w:adjustRightInd w:val="0"/>
        <w:rPr>
          <w:color w:val="000000"/>
          <w:sz w:val="22"/>
          <w:szCs w:val="22"/>
        </w:rPr>
      </w:pPr>
    </w:p>
    <w:p w:rsidR="00364D94" w:rsidRDefault="00364D94" w:rsidP="00364D94">
      <w:pPr>
        <w:autoSpaceDE w:val="0"/>
        <w:autoSpaceDN w:val="0"/>
        <w:adjustRightInd w:val="0"/>
        <w:rPr>
          <w:color w:val="000000"/>
          <w:sz w:val="22"/>
          <w:szCs w:val="22"/>
        </w:rPr>
      </w:pPr>
      <w:r>
        <w:rPr>
          <w:color w:val="000000"/>
          <w:sz w:val="22"/>
          <w:szCs w:val="22"/>
        </w:rPr>
        <w:t>__________________</w:t>
      </w:r>
      <w:r>
        <w:rPr>
          <w:color w:val="000000"/>
          <w:sz w:val="22"/>
          <w:szCs w:val="22"/>
        </w:rPr>
        <w:tab/>
        <w:t>__________________________________________________</w:t>
      </w:r>
    </w:p>
    <w:p w:rsidR="001A347D" w:rsidRDefault="001A347D" w:rsidP="001A347D">
      <w:pPr>
        <w:jc w:val="both"/>
        <w:rPr>
          <w:sz w:val="20"/>
          <w:szCs w:val="20"/>
          <w:lang w:eastAsia="it-IT"/>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364D94" w:rsidRDefault="00364D94" w:rsidP="001F0E96">
      <w:pPr>
        <w:autoSpaceDE w:val="0"/>
        <w:autoSpaceDN w:val="0"/>
        <w:adjustRightInd w:val="0"/>
        <w:jc w:val="both"/>
        <w:rPr>
          <w:rFonts w:ascii="Book Antiqua" w:hAnsi="Book Antiqua"/>
          <w:sz w:val="18"/>
          <w:szCs w:val="18"/>
        </w:rPr>
      </w:pPr>
    </w:p>
    <w:p w:rsidR="001F0E96" w:rsidRPr="00144348" w:rsidRDefault="00364D94" w:rsidP="001F0E96">
      <w:pPr>
        <w:autoSpaceDE w:val="0"/>
        <w:autoSpaceDN w:val="0"/>
        <w:adjustRightInd w:val="0"/>
        <w:jc w:val="both"/>
        <w:rPr>
          <w:rFonts w:ascii="Book Antiqua" w:hAnsi="Book Antiqua"/>
          <w:sz w:val="18"/>
          <w:szCs w:val="18"/>
        </w:rPr>
      </w:pPr>
      <w:r>
        <w:rPr>
          <w:rFonts w:ascii="Book Antiqua" w:hAnsi="Book Antiqua"/>
          <w:sz w:val="18"/>
          <w:szCs w:val="18"/>
        </w:rPr>
        <w:t>* F</w:t>
      </w:r>
      <w:r w:rsidR="001F0E96" w:rsidRPr="00144348">
        <w:rPr>
          <w:rFonts w:ascii="Book Antiqua" w:hAnsi="Book Antiqua"/>
          <w:sz w:val="18"/>
          <w:szCs w:val="18"/>
        </w:rPr>
        <w:t xml:space="preserve">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1F0E96" w:rsidRDefault="001F0E96" w:rsidP="001F0E96">
      <w:pPr>
        <w:autoSpaceDE w:val="0"/>
        <w:autoSpaceDN w:val="0"/>
        <w:adjustRightInd w:val="0"/>
        <w:jc w:val="both"/>
        <w:rPr>
          <w:rFonts w:ascii="Book Antiqua" w:hAnsi="Book Antiqua"/>
          <w:sz w:val="18"/>
          <w:szCs w:val="18"/>
        </w:rPr>
      </w:pPr>
    </w:p>
    <w:p w:rsidR="005B3D30" w:rsidRPr="00144348" w:rsidRDefault="005B3D30" w:rsidP="005B3D30">
      <w:pPr>
        <w:autoSpaceDE w:val="0"/>
        <w:autoSpaceDN w:val="0"/>
        <w:adjustRightInd w:val="0"/>
        <w:rPr>
          <w:rFonts w:ascii="Book Antiqua" w:hAnsi="Book Antiqua"/>
          <w:b/>
          <w:bCs/>
          <w:sz w:val="18"/>
          <w:szCs w:val="18"/>
        </w:rPr>
      </w:pPr>
      <w:r w:rsidRPr="00144348">
        <w:rPr>
          <w:rFonts w:ascii="Book Antiqua" w:hAnsi="Book Antiqua"/>
          <w:b/>
          <w:bCs/>
          <w:sz w:val="18"/>
          <w:szCs w:val="18"/>
        </w:rPr>
        <w:t xml:space="preserve">N.B. I dati rilasciati sono utilizzati dalla scuola nel rispetto delle norme sulla privacy, di cui al Regolamento definito con Decreto Ministeriale 7 dicembre </w:t>
      </w:r>
      <w:proofErr w:type="gramStart"/>
      <w:r w:rsidRPr="00144348">
        <w:rPr>
          <w:rFonts w:ascii="Book Antiqua" w:hAnsi="Book Antiqua"/>
          <w:b/>
          <w:bCs/>
          <w:sz w:val="18"/>
          <w:szCs w:val="18"/>
        </w:rPr>
        <w:t>2006,n.</w:t>
      </w:r>
      <w:proofErr w:type="gramEnd"/>
      <w:r w:rsidRPr="00144348">
        <w:rPr>
          <w:rFonts w:ascii="Book Antiqua" w:hAnsi="Book Antiqua"/>
          <w:b/>
          <w:bCs/>
          <w:sz w:val="18"/>
          <w:szCs w:val="18"/>
        </w:rPr>
        <w:t xml:space="preserve"> 305</w:t>
      </w:r>
    </w:p>
    <w:p w:rsidR="005B3D30" w:rsidRDefault="005B3D30" w:rsidP="005B3D30">
      <w:pPr>
        <w:jc w:val="both"/>
        <w:rPr>
          <w:rFonts w:ascii="Book Antiqua" w:hAnsi="Book Antiqua"/>
          <w:sz w:val="18"/>
          <w:szCs w:val="18"/>
        </w:rPr>
      </w:pPr>
    </w:p>
    <w:p w:rsidR="001F0E96" w:rsidRPr="00144348" w:rsidRDefault="005B3D30" w:rsidP="001F0E96">
      <w:pPr>
        <w:autoSpaceDE w:val="0"/>
        <w:autoSpaceDN w:val="0"/>
        <w:adjustRightInd w:val="0"/>
        <w:rPr>
          <w:rFonts w:ascii="Book Antiqua" w:hAnsi="Book Antiqua"/>
          <w:b/>
          <w:i/>
          <w:sz w:val="18"/>
          <w:szCs w:val="18"/>
        </w:rPr>
      </w:pPr>
      <w:r>
        <w:rPr>
          <w:rFonts w:ascii="Book Antiqua" w:hAnsi="Book Antiqua"/>
          <w:b/>
          <w:i/>
          <w:sz w:val="18"/>
          <w:szCs w:val="18"/>
        </w:rPr>
        <w:t>Allegare copia codice fiscale dell’alunno e copia di un documento del genitore che effettua l’iscrizione</w:t>
      </w:r>
    </w:p>
    <w:p w:rsidR="0065241C" w:rsidRPr="00144348" w:rsidRDefault="0065241C" w:rsidP="001F0E96">
      <w:pPr>
        <w:autoSpaceDE w:val="0"/>
        <w:autoSpaceDN w:val="0"/>
        <w:adjustRightInd w:val="0"/>
        <w:rPr>
          <w:rFonts w:ascii="Book Antiqua" w:hAnsi="Book Antiqua"/>
          <w:b/>
          <w:i/>
          <w:sz w:val="18"/>
          <w:szCs w:val="18"/>
        </w:rPr>
      </w:pPr>
      <w:r w:rsidRPr="00144348">
        <w:rPr>
          <w:rFonts w:ascii="Book Antiqua" w:hAnsi="Book Antiqua"/>
          <w:sz w:val="18"/>
          <w:szCs w:val="18"/>
        </w:rPr>
        <w:t>________________________________________________________________________________________________________</w:t>
      </w:r>
    </w:p>
    <w:p w:rsidR="0065241C" w:rsidRPr="00144348" w:rsidRDefault="0065241C" w:rsidP="001F0E96">
      <w:pPr>
        <w:autoSpaceDE w:val="0"/>
        <w:autoSpaceDN w:val="0"/>
        <w:adjustRightInd w:val="0"/>
        <w:rPr>
          <w:rFonts w:ascii="Book Antiqua" w:hAnsi="Book Antiqua"/>
          <w:b/>
          <w:i/>
          <w:sz w:val="18"/>
          <w:szCs w:val="18"/>
        </w:rPr>
      </w:pPr>
    </w:p>
    <w:p w:rsidR="0065241C" w:rsidRPr="00144348" w:rsidRDefault="0065241C" w:rsidP="005A05E1">
      <w:pPr>
        <w:autoSpaceDE w:val="0"/>
        <w:autoSpaceDN w:val="0"/>
        <w:adjustRightInd w:val="0"/>
        <w:jc w:val="center"/>
        <w:rPr>
          <w:rFonts w:ascii="Book Antiqua" w:hAnsi="Book Antiqua"/>
          <w:b/>
          <w:i/>
          <w:sz w:val="18"/>
          <w:szCs w:val="18"/>
        </w:rPr>
      </w:pPr>
      <w:r w:rsidRPr="00144348">
        <w:rPr>
          <w:rFonts w:ascii="Book Antiqua" w:hAnsi="Book Antiqua"/>
          <w:b/>
          <w:i/>
          <w:sz w:val="18"/>
          <w:szCs w:val="18"/>
        </w:rPr>
        <w:t xml:space="preserve">Nominativi </w:t>
      </w:r>
      <w:r w:rsidR="005A05E1" w:rsidRPr="00144348">
        <w:rPr>
          <w:rFonts w:ascii="Book Antiqua" w:hAnsi="Book Antiqua"/>
          <w:b/>
          <w:i/>
          <w:sz w:val="18"/>
          <w:szCs w:val="18"/>
        </w:rPr>
        <w:t>fratelli/sorelle iscritti in questa scuola o in altre scuole e classi frequentate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3"/>
        <w:gridCol w:w="3511"/>
      </w:tblGrid>
      <w:tr w:rsidR="005A05E1" w:rsidRPr="00144348" w:rsidTr="00292469">
        <w:tc>
          <w:tcPr>
            <w:tcW w:w="3535"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r w:rsidRPr="00144348">
              <w:rPr>
                <w:rFonts w:ascii="Book Antiqua" w:hAnsi="Book Antiqua"/>
                <w:b/>
                <w:i/>
                <w:sz w:val="18"/>
                <w:szCs w:val="18"/>
              </w:rPr>
              <w:t>Cognome e nome</w:t>
            </w:r>
          </w:p>
        </w:tc>
        <w:tc>
          <w:tcPr>
            <w:tcW w:w="3535"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r w:rsidRPr="00144348">
              <w:rPr>
                <w:rFonts w:ascii="Book Antiqua" w:hAnsi="Book Antiqua"/>
                <w:b/>
                <w:i/>
                <w:sz w:val="18"/>
                <w:szCs w:val="18"/>
              </w:rPr>
              <w:t>Scuola frequentata</w:t>
            </w:r>
          </w:p>
        </w:tc>
        <w:tc>
          <w:tcPr>
            <w:tcW w:w="3536"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r w:rsidRPr="00144348">
              <w:rPr>
                <w:rFonts w:ascii="Book Antiqua" w:hAnsi="Book Antiqua"/>
                <w:b/>
                <w:i/>
                <w:sz w:val="18"/>
                <w:szCs w:val="18"/>
              </w:rPr>
              <w:t>Classe Sezione</w:t>
            </w:r>
          </w:p>
        </w:tc>
      </w:tr>
      <w:tr w:rsidR="005A05E1" w:rsidRPr="00144348" w:rsidTr="00292469">
        <w:tc>
          <w:tcPr>
            <w:tcW w:w="3535"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p>
        </w:tc>
        <w:tc>
          <w:tcPr>
            <w:tcW w:w="3535"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p>
        </w:tc>
        <w:tc>
          <w:tcPr>
            <w:tcW w:w="3536"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p>
        </w:tc>
      </w:tr>
      <w:tr w:rsidR="005A05E1" w:rsidRPr="00144348" w:rsidTr="00292469">
        <w:tc>
          <w:tcPr>
            <w:tcW w:w="3535"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p>
        </w:tc>
        <w:tc>
          <w:tcPr>
            <w:tcW w:w="3535"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p>
        </w:tc>
        <w:tc>
          <w:tcPr>
            <w:tcW w:w="3536"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p>
        </w:tc>
      </w:tr>
      <w:tr w:rsidR="005A05E1" w:rsidRPr="00144348" w:rsidTr="00292469">
        <w:tc>
          <w:tcPr>
            <w:tcW w:w="3535"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p>
        </w:tc>
        <w:tc>
          <w:tcPr>
            <w:tcW w:w="3535"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p>
        </w:tc>
        <w:tc>
          <w:tcPr>
            <w:tcW w:w="3536"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p>
        </w:tc>
      </w:tr>
      <w:tr w:rsidR="005A05E1" w:rsidRPr="00144348" w:rsidTr="00292469">
        <w:tc>
          <w:tcPr>
            <w:tcW w:w="3535"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p>
        </w:tc>
        <w:tc>
          <w:tcPr>
            <w:tcW w:w="3535"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p>
        </w:tc>
        <w:tc>
          <w:tcPr>
            <w:tcW w:w="3536" w:type="dxa"/>
            <w:shd w:val="clear" w:color="auto" w:fill="auto"/>
          </w:tcPr>
          <w:p w:rsidR="005A05E1" w:rsidRPr="00144348" w:rsidRDefault="005A05E1" w:rsidP="00292469">
            <w:pPr>
              <w:autoSpaceDE w:val="0"/>
              <w:autoSpaceDN w:val="0"/>
              <w:adjustRightInd w:val="0"/>
              <w:jc w:val="center"/>
              <w:rPr>
                <w:rFonts w:ascii="Book Antiqua" w:hAnsi="Book Antiqua"/>
                <w:b/>
                <w:i/>
                <w:sz w:val="18"/>
                <w:szCs w:val="18"/>
              </w:rPr>
            </w:pPr>
          </w:p>
        </w:tc>
      </w:tr>
    </w:tbl>
    <w:p w:rsidR="001F0E96" w:rsidRPr="00144348" w:rsidRDefault="001F0E96" w:rsidP="001F0E96">
      <w:pPr>
        <w:autoSpaceDE w:val="0"/>
        <w:autoSpaceDN w:val="0"/>
        <w:adjustRightInd w:val="0"/>
        <w:rPr>
          <w:rFonts w:ascii="Book Antiqua" w:hAnsi="Book Antiqua"/>
          <w:b/>
          <w:bCs/>
          <w:sz w:val="18"/>
          <w:szCs w:val="18"/>
        </w:rPr>
      </w:pPr>
    </w:p>
    <w:p w:rsidR="001F0E96" w:rsidRPr="001A347D" w:rsidRDefault="001A347D" w:rsidP="001F0E96">
      <w:pPr>
        <w:jc w:val="center"/>
        <w:rPr>
          <w:rFonts w:ascii="Book Antiqua" w:hAnsi="Book Antiqua"/>
          <w:b/>
          <w:sz w:val="18"/>
          <w:szCs w:val="18"/>
          <w:u w:val="single"/>
        </w:rPr>
      </w:pPr>
      <w:r w:rsidRPr="001A347D">
        <w:rPr>
          <w:rFonts w:ascii="Book Antiqua" w:hAnsi="Book Antiqua"/>
          <w:b/>
          <w:sz w:val="18"/>
          <w:szCs w:val="18"/>
          <w:u w:val="single"/>
        </w:rPr>
        <w:t>INFORMATIVA SUL D.LGS 196/2003 – LEGGE SULLA PRIVACY – TRATTAMENTO DEI DATI –</w:t>
      </w:r>
    </w:p>
    <w:p w:rsidR="001F0E96" w:rsidRPr="00DD5D37" w:rsidRDefault="001F0E96" w:rsidP="001F0E96">
      <w:pPr>
        <w:jc w:val="both"/>
        <w:rPr>
          <w:rFonts w:ascii="Book Antiqua" w:hAnsi="Book Antiqua"/>
          <w:sz w:val="18"/>
          <w:szCs w:val="18"/>
        </w:rPr>
      </w:pPr>
    </w:p>
    <w:p w:rsidR="00144348" w:rsidRPr="00DD5D37" w:rsidRDefault="001F0E96" w:rsidP="001F0E96">
      <w:pPr>
        <w:jc w:val="both"/>
        <w:rPr>
          <w:rFonts w:ascii="Book Antiqua" w:hAnsi="Book Antiqua"/>
          <w:sz w:val="18"/>
          <w:szCs w:val="18"/>
        </w:rPr>
      </w:pPr>
      <w:r w:rsidRPr="00DD5D37">
        <w:rPr>
          <w:rFonts w:ascii="Book Antiqua" w:hAnsi="Book Antiqua"/>
          <w:sz w:val="18"/>
          <w:szCs w:val="18"/>
        </w:rPr>
        <w:t xml:space="preserve">La informiamo che il </w:t>
      </w:r>
      <w:proofErr w:type="gramStart"/>
      <w:r w:rsidRPr="00DD5D37">
        <w:rPr>
          <w:rFonts w:ascii="Book Antiqua" w:hAnsi="Book Antiqua"/>
          <w:sz w:val="18"/>
          <w:szCs w:val="18"/>
        </w:rPr>
        <w:t>D.Lgs</w:t>
      </w:r>
      <w:proofErr w:type="gramEnd"/>
      <w:r w:rsidRPr="00DD5D37">
        <w:rPr>
          <w:rFonts w:ascii="Book Antiqua" w:hAnsi="Book Antiqua"/>
          <w:sz w:val="18"/>
          <w:szCs w:val="18"/>
        </w:rPr>
        <w:t xml:space="preserve">.196/2003 ("Codice in materia di protezione dei dati personali") prevede la tutela delle persone e di altri </w:t>
      </w:r>
    </w:p>
    <w:p w:rsidR="001F0E96" w:rsidRPr="00DD5D37" w:rsidRDefault="001F0E96" w:rsidP="001F0E96">
      <w:pPr>
        <w:jc w:val="both"/>
        <w:rPr>
          <w:rFonts w:ascii="Book Antiqua" w:hAnsi="Book Antiqua"/>
          <w:sz w:val="18"/>
          <w:szCs w:val="18"/>
        </w:rPr>
      </w:pPr>
      <w:r w:rsidRPr="00DD5D37">
        <w:rPr>
          <w:rFonts w:ascii="Book Antiqua" w:hAnsi="Book Antiqua"/>
          <w:sz w:val="18"/>
          <w:szCs w:val="18"/>
        </w:rPr>
        <w:t xml:space="preserve">soggetti rispetto al trattamento dei dati personali. Secondo la normativa indicata, tale trattamento sarà improntato ai principi di correttezza, liceità e trasparenza e di tutela della Sua riservatezza e dei Suoi diritti. Ai sensi dell'articolo 13 del </w:t>
      </w:r>
      <w:proofErr w:type="spellStart"/>
      <w:proofErr w:type="gramStart"/>
      <w:r w:rsidRPr="00DD5D37">
        <w:rPr>
          <w:rFonts w:ascii="Book Antiqua" w:hAnsi="Book Antiqua"/>
          <w:sz w:val="18"/>
          <w:szCs w:val="18"/>
        </w:rPr>
        <w:t>D.Lgs</w:t>
      </w:r>
      <w:proofErr w:type="gramEnd"/>
      <w:r w:rsidRPr="00DD5D37">
        <w:rPr>
          <w:rFonts w:ascii="Book Antiqua" w:hAnsi="Book Antiqua"/>
          <w:sz w:val="18"/>
          <w:szCs w:val="18"/>
        </w:rPr>
        <w:t>.</w:t>
      </w:r>
      <w:proofErr w:type="spellEnd"/>
      <w:r w:rsidRPr="00DD5D37">
        <w:rPr>
          <w:rFonts w:ascii="Book Antiqua" w:hAnsi="Book Antiqua"/>
          <w:sz w:val="18"/>
          <w:szCs w:val="18"/>
        </w:rPr>
        <w:t xml:space="preserve"> n. 196/2003, pertanto, Le forniamo le seguenti informazioni:</w:t>
      </w:r>
    </w:p>
    <w:p w:rsidR="001F0E96" w:rsidRPr="00DD5D37" w:rsidRDefault="001F0E96" w:rsidP="001F0E96">
      <w:pPr>
        <w:jc w:val="both"/>
        <w:rPr>
          <w:rFonts w:ascii="Book Antiqua" w:hAnsi="Book Antiqua"/>
          <w:sz w:val="18"/>
          <w:szCs w:val="18"/>
        </w:rPr>
      </w:pPr>
      <w:r w:rsidRPr="00DD5D37">
        <w:rPr>
          <w:rFonts w:ascii="Book Antiqua" w:hAnsi="Book Antiqua"/>
          <w:sz w:val="18"/>
          <w:szCs w:val="18"/>
        </w:rPr>
        <w:t xml:space="preserve">1. I dati da Lei forniti verranno trattati esclusivamente per le finalità istituzionali della scuola, che sono quelle relative all’istruzione ed alla formazione degli alunni e quelle amministrative ad esse strumentali, così come definite dalla normativa vigente (R.D. n. 653/1925, </w:t>
      </w:r>
      <w:proofErr w:type="spellStart"/>
      <w:proofErr w:type="gramStart"/>
      <w:r w:rsidRPr="00DD5D37">
        <w:rPr>
          <w:rFonts w:ascii="Book Antiqua" w:hAnsi="Book Antiqua"/>
          <w:sz w:val="18"/>
          <w:szCs w:val="18"/>
        </w:rPr>
        <w:t>D.Lgs</w:t>
      </w:r>
      <w:proofErr w:type="gramEnd"/>
      <w:r w:rsidRPr="00DD5D37">
        <w:rPr>
          <w:rFonts w:ascii="Book Antiqua" w:hAnsi="Book Antiqua"/>
          <w:sz w:val="18"/>
          <w:szCs w:val="18"/>
        </w:rPr>
        <w:t>.</w:t>
      </w:r>
      <w:proofErr w:type="spellEnd"/>
      <w:r w:rsidRPr="00DD5D37">
        <w:rPr>
          <w:rFonts w:ascii="Book Antiqua" w:hAnsi="Book Antiqua"/>
          <w:sz w:val="18"/>
          <w:szCs w:val="18"/>
        </w:rPr>
        <w:t xml:space="preserve"> n. 297/1994, D.P.R. n. 275/1999, Legge n. 104/1992, Legge n. 53/2003) </w:t>
      </w:r>
    </w:p>
    <w:p w:rsidR="001F0E96" w:rsidRPr="00DD5D37" w:rsidRDefault="00375EF2" w:rsidP="001F0E96">
      <w:pPr>
        <w:jc w:val="both"/>
        <w:rPr>
          <w:rFonts w:ascii="Book Antiqua" w:hAnsi="Book Antiqua"/>
          <w:sz w:val="18"/>
          <w:szCs w:val="18"/>
        </w:rPr>
      </w:pPr>
      <w:r w:rsidRPr="00DD5D37">
        <w:rPr>
          <w:rFonts w:ascii="Book Antiqua" w:hAnsi="Book Antiqua"/>
          <w:sz w:val="18"/>
          <w:szCs w:val="18"/>
        </w:rPr>
        <w:t>2.</w:t>
      </w:r>
      <w:r w:rsidR="001F0E96" w:rsidRPr="00DD5D37">
        <w:rPr>
          <w:rFonts w:ascii="Book Antiqua" w:hAnsi="Book Antiqua"/>
          <w:sz w:val="18"/>
          <w:szCs w:val="18"/>
        </w:rPr>
        <w:t>Il trattamento sarà effettuato con le seguenti modalità: manuale ed informatizzato</w:t>
      </w:r>
      <w:r w:rsidR="001F0E96" w:rsidRPr="00DD5D37">
        <w:rPr>
          <w:rFonts w:ascii="Book Antiqua" w:hAnsi="Book Antiqua"/>
          <w:sz w:val="18"/>
          <w:szCs w:val="18"/>
        </w:rPr>
        <w:br/>
        <w:t>3. Il conferimento dei dati è obbligatorio in base alle finalità di cui al precedente punto 1 e l'eventuale rifiuto di fornire tali dati comporterebbe l’impossibilità da parte di codesto Istituto di poter perseguire le finalità istituzionali relative all’istruzione e alla formazione degli alunni così come indicato nella normativa di riferimento.</w:t>
      </w:r>
    </w:p>
    <w:p w:rsidR="001F0E96" w:rsidRPr="00DD5D37" w:rsidRDefault="001F0E96" w:rsidP="001F0E96">
      <w:pPr>
        <w:jc w:val="both"/>
        <w:rPr>
          <w:rFonts w:ascii="Book Antiqua" w:hAnsi="Book Antiqua"/>
          <w:sz w:val="18"/>
          <w:szCs w:val="18"/>
        </w:rPr>
      </w:pPr>
      <w:r w:rsidRPr="00DD5D37">
        <w:rPr>
          <w:rFonts w:ascii="Book Antiqua" w:hAnsi="Book Antiqua"/>
          <w:sz w:val="18"/>
          <w:szCs w:val="18"/>
        </w:rPr>
        <w:lastRenderedPageBreak/>
        <w:t>4. I soggetti ai quali i Suoi dati personali possono essere comunicati o che possono venirne a conoscenza in qualità di responsabili o incaricati sono i seguenti:</w:t>
      </w:r>
    </w:p>
    <w:p w:rsidR="001F0E96" w:rsidRPr="00DD5D37" w:rsidRDefault="001F0E96" w:rsidP="001F0E96">
      <w:pPr>
        <w:widowControl w:val="0"/>
        <w:numPr>
          <w:ilvl w:val="0"/>
          <w:numId w:val="26"/>
        </w:numPr>
        <w:jc w:val="both"/>
        <w:rPr>
          <w:rFonts w:ascii="Book Antiqua" w:hAnsi="Book Antiqua"/>
          <w:sz w:val="18"/>
          <w:szCs w:val="18"/>
        </w:rPr>
      </w:pPr>
      <w:r w:rsidRPr="00DD5D37">
        <w:rPr>
          <w:rFonts w:ascii="Book Antiqua" w:hAnsi="Book Antiqua"/>
          <w:sz w:val="18"/>
          <w:szCs w:val="18"/>
        </w:rPr>
        <w:t>Dirigente dei Servizi generali ed Amministrativi (responsabile della sicurezza dei dati);</w:t>
      </w:r>
    </w:p>
    <w:p w:rsidR="001F0E96" w:rsidRPr="00DD5D37" w:rsidRDefault="001F0E96" w:rsidP="001F0E96">
      <w:pPr>
        <w:widowControl w:val="0"/>
        <w:numPr>
          <w:ilvl w:val="0"/>
          <w:numId w:val="27"/>
        </w:numPr>
        <w:jc w:val="both"/>
        <w:rPr>
          <w:rFonts w:ascii="Book Antiqua" w:hAnsi="Book Antiqua"/>
          <w:sz w:val="18"/>
          <w:szCs w:val="18"/>
        </w:rPr>
      </w:pPr>
      <w:r w:rsidRPr="00DD5D37">
        <w:rPr>
          <w:rFonts w:ascii="Book Antiqua" w:hAnsi="Book Antiqua"/>
          <w:sz w:val="18"/>
          <w:szCs w:val="18"/>
        </w:rPr>
        <w:t>Assistenti amministrativi incaricati; Personale docente di ruolo e non; altri eventuali soggetti incaricati.</w:t>
      </w:r>
    </w:p>
    <w:p w:rsidR="001F0E96" w:rsidRPr="00DD5D37" w:rsidRDefault="001F0E96" w:rsidP="001F0E96">
      <w:pPr>
        <w:jc w:val="both"/>
        <w:rPr>
          <w:rFonts w:ascii="Book Antiqua" w:hAnsi="Book Antiqua"/>
          <w:sz w:val="18"/>
          <w:szCs w:val="18"/>
          <w:u w:val="words"/>
        </w:rPr>
      </w:pPr>
      <w:r w:rsidRPr="00DD5D37">
        <w:rPr>
          <w:rFonts w:ascii="Book Antiqua" w:hAnsi="Book Antiqua"/>
          <w:sz w:val="18"/>
          <w:szCs w:val="18"/>
        </w:rPr>
        <w:t xml:space="preserve">5. Il titolare del trattamento è l’Istituto Scolastico rappresentato dal Dirigente Scolastico: </w:t>
      </w:r>
      <w:r w:rsidR="00F26B36" w:rsidRPr="00DD5D37">
        <w:rPr>
          <w:rFonts w:ascii="Book Antiqua" w:hAnsi="Book Antiqua"/>
          <w:b/>
          <w:sz w:val="18"/>
          <w:szCs w:val="18"/>
        </w:rPr>
        <w:t>Marcella Anna Marsico</w:t>
      </w:r>
    </w:p>
    <w:p w:rsidR="001F0E96" w:rsidRPr="00DD5D37" w:rsidRDefault="001F0E96" w:rsidP="001F0E96">
      <w:pPr>
        <w:jc w:val="both"/>
        <w:rPr>
          <w:rFonts w:ascii="Book Antiqua" w:hAnsi="Book Antiqua"/>
          <w:b/>
          <w:sz w:val="18"/>
          <w:szCs w:val="18"/>
        </w:rPr>
      </w:pPr>
      <w:r w:rsidRPr="00DD5D37">
        <w:rPr>
          <w:rFonts w:ascii="Book Antiqua" w:hAnsi="Book Antiqua"/>
          <w:sz w:val="18"/>
          <w:szCs w:val="18"/>
        </w:rPr>
        <w:t>6. Il responsabile della del Trattamento dei dati nominato dal Titolare</w:t>
      </w:r>
      <w:r w:rsidR="00823ACF" w:rsidRPr="00DD5D37">
        <w:rPr>
          <w:rFonts w:ascii="Book Antiqua" w:hAnsi="Book Antiqua"/>
          <w:sz w:val="18"/>
          <w:szCs w:val="18"/>
        </w:rPr>
        <w:t xml:space="preserve"> </w:t>
      </w:r>
      <w:proofErr w:type="spellStart"/>
      <w:r w:rsidR="00823ACF" w:rsidRPr="00DD5D37">
        <w:rPr>
          <w:rFonts w:ascii="Book Antiqua" w:hAnsi="Book Antiqua"/>
          <w:sz w:val="18"/>
          <w:szCs w:val="18"/>
        </w:rPr>
        <w:t>Dsga</w:t>
      </w:r>
      <w:proofErr w:type="spellEnd"/>
      <w:r w:rsidR="00823ACF" w:rsidRPr="00DD5D37">
        <w:rPr>
          <w:rFonts w:ascii="Book Antiqua" w:hAnsi="Book Antiqua"/>
          <w:sz w:val="18"/>
          <w:szCs w:val="18"/>
        </w:rPr>
        <w:t xml:space="preserve">  </w:t>
      </w:r>
      <w:r w:rsidR="00F26B36" w:rsidRPr="00DD5D37">
        <w:rPr>
          <w:rFonts w:ascii="Book Antiqua" w:hAnsi="Book Antiqua"/>
          <w:sz w:val="18"/>
          <w:szCs w:val="18"/>
        </w:rPr>
        <w:t xml:space="preserve"> </w:t>
      </w:r>
      <w:r w:rsidR="00823ACF" w:rsidRPr="00DD5D37">
        <w:rPr>
          <w:rFonts w:ascii="Book Antiqua" w:hAnsi="Book Antiqua"/>
          <w:sz w:val="18"/>
          <w:szCs w:val="18"/>
        </w:rPr>
        <w:t>Vaccaro Antonella</w:t>
      </w:r>
    </w:p>
    <w:p w:rsidR="001F0E96" w:rsidRPr="00DD5D37" w:rsidRDefault="001F0E96" w:rsidP="001F0E96">
      <w:pPr>
        <w:ind w:left="180" w:hanging="180"/>
        <w:jc w:val="both"/>
        <w:rPr>
          <w:rFonts w:ascii="Book Antiqua" w:hAnsi="Book Antiqua"/>
          <w:sz w:val="18"/>
          <w:szCs w:val="18"/>
        </w:rPr>
      </w:pPr>
      <w:r w:rsidRPr="00DD5D37">
        <w:rPr>
          <w:rFonts w:ascii="Book Antiqua" w:hAnsi="Book Antiqua"/>
          <w:sz w:val="18"/>
          <w:szCs w:val="18"/>
        </w:rPr>
        <w:t xml:space="preserve">7. In ogni momento potrà esercitare i Suoi diritti nei confronti del titolare del trattamento, ai </w:t>
      </w:r>
      <w:proofErr w:type="gramStart"/>
      <w:r w:rsidRPr="00DD5D37">
        <w:rPr>
          <w:rFonts w:ascii="Book Antiqua" w:hAnsi="Book Antiqua"/>
          <w:sz w:val="18"/>
          <w:szCs w:val="18"/>
        </w:rPr>
        <w:t>sensi  dell'art.</w:t>
      </w:r>
      <w:proofErr w:type="gramEnd"/>
      <w:r w:rsidRPr="00DD5D37">
        <w:rPr>
          <w:rFonts w:ascii="Book Antiqua" w:hAnsi="Book Antiqua"/>
          <w:sz w:val="18"/>
          <w:szCs w:val="18"/>
        </w:rPr>
        <w:t xml:space="preserve"> 7 del </w:t>
      </w:r>
      <w:proofErr w:type="spellStart"/>
      <w:r w:rsidRPr="00DD5D37">
        <w:rPr>
          <w:rFonts w:ascii="Book Antiqua" w:hAnsi="Book Antiqua"/>
          <w:sz w:val="18"/>
          <w:szCs w:val="18"/>
        </w:rPr>
        <w:t>D.Lgs.</w:t>
      </w:r>
      <w:proofErr w:type="spellEnd"/>
      <w:r w:rsidRPr="00DD5D37">
        <w:rPr>
          <w:rFonts w:ascii="Book Antiqua" w:hAnsi="Book Antiqua"/>
          <w:sz w:val="18"/>
          <w:szCs w:val="18"/>
        </w:rPr>
        <w:t xml:space="preserve"> n. 196/2003.</w:t>
      </w:r>
    </w:p>
    <w:p w:rsidR="001F0E96" w:rsidRPr="00DD5D37" w:rsidRDefault="001F0E96" w:rsidP="001F0E96">
      <w:pPr>
        <w:ind w:left="180" w:hanging="180"/>
        <w:jc w:val="both"/>
        <w:rPr>
          <w:rFonts w:ascii="Book Antiqua" w:hAnsi="Book Antiqua"/>
          <w:sz w:val="18"/>
          <w:szCs w:val="18"/>
        </w:rPr>
      </w:pPr>
      <w:r w:rsidRPr="00DD5D37">
        <w:rPr>
          <w:rFonts w:ascii="Book Antiqua" w:hAnsi="Book Antiqua"/>
          <w:sz w:val="18"/>
          <w:szCs w:val="18"/>
        </w:rPr>
        <w:t>8. L'interessato ha diritto di ottenere la conferma dell'esistenza o meno di dati personali che lo riguardano, anche se non ancora registrati, e la loro comunicazione in forma intelligibile.</w:t>
      </w:r>
    </w:p>
    <w:p w:rsidR="001F0E96" w:rsidRPr="00DD5D37" w:rsidRDefault="001F0E96" w:rsidP="001F0E96">
      <w:pPr>
        <w:ind w:left="180"/>
        <w:jc w:val="both"/>
        <w:rPr>
          <w:rFonts w:ascii="Book Antiqua" w:hAnsi="Book Antiqua"/>
          <w:sz w:val="18"/>
          <w:szCs w:val="18"/>
        </w:rPr>
      </w:pPr>
      <w:r w:rsidRPr="00DD5D37">
        <w:rPr>
          <w:rFonts w:ascii="Book Antiqua" w:hAnsi="Book Antiqua"/>
          <w:sz w:val="18"/>
          <w:szCs w:val="18"/>
        </w:rPr>
        <w:t>______________________________________________________________</w:t>
      </w:r>
      <w:r w:rsidR="00596335" w:rsidRPr="00DD5D37">
        <w:rPr>
          <w:rFonts w:ascii="Book Antiqua" w:hAnsi="Book Antiqua"/>
          <w:sz w:val="18"/>
          <w:szCs w:val="18"/>
        </w:rPr>
        <w:t>_______________________________</w:t>
      </w:r>
    </w:p>
    <w:p w:rsidR="001F0E96" w:rsidRPr="00DD5D37" w:rsidRDefault="001F0E96" w:rsidP="00596335">
      <w:pPr>
        <w:jc w:val="both"/>
        <w:rPr>
          <w:rFonts w:ascii="Book Antiqua" w:hAnsi="Book Antiqua"/>
          <w:sz w:val="18"/>
          <w:szCs w:val="18"/>
        </w:rPr>
      </w:pPr>
    </w:p>
    <w:p w:rsidR="001F0E96" w:rsidRPr="00DD5D37" w:rsidRDefault="001A347D" w:rsidP="00596335">
      <w:pPr>
        <w:jc w:val="center"/>
        <w:rPr>
          <w:rFonts w:ascii="Book Antiqua" w:hAnsi="Book Antiqua"/>
          <w:b/>
          <w:sz w:val="18"/>
          <w:szCs w:val="18"/>
          <w:u w:val="single"/>
        </w:rPr>
      </w:pPr>
      <w:r w:rsidRPr="00DD5D37">
        <w:rPr>
          <w:rFonts w:ascii="Book Antiqua" w:hAnsi="Book Antiqua"/>
          <w:b/>
          <w:sz w:val="18"/>
          <w:szCs w:val="18"/>
          <w:u w:val="single"/>
        </w:rPr>
        <w:t>TUTELA DELLA PRIVACY – ACQUISIZIONE DEL CONSENSO DEL SOGGETTO INTERESSATO</w:t>
      </w:r>
    </w:p>
    <w:p w:rsidR="001F0E96" w:rsidRPr="00DD5D37" w:rsidRDefault="001F0E96" w:rsidP="00596335">
      <w:pPr>
        <w:jc w:val="center"/>
        <w:rPr>
          <w:rFonts w:ascii="Book Antiqua" w:hAnsi="Book Antiqua"/>
          <w:b/>
          <w:sz w:val="18"/>
          <w:szCs w:val="18"/>
          <w:u w:val="single"/>
        </w:rPr>
      </w:pPr>
    </w:p>
    <w:p w:rsidR="001F0E96" w:rsidRPr="00DD5D37" w:rsidRDefault="001F0E96" w:rsidP="00596335">
      <w:pPr>
        <w:jc w:val="both"/>
        <w:rPr>
          <w:rFonts w:ascii="Book Antiqua" w:hAnsi="Book Antiqua"/>
          <w:sz w:val="18"/>
          <w:szCs w:val="18"/>
        </w:rPr>
      </w:pPr>
      <w:r w:rsidRPr="00DD5D37">
        <w:rPr>
          <w:rFonts w:ascii="Book Antiqua" w:hAnsi="Book Antiqua"/>
          <w:sz w:val="18"/>
          <w:szCs w:val="18"/>
        </w:rPr>
        <w:t>I sottoscritti __</w:t>
      </w:r>
      <w:r w:rsidR="00B078A7" w:rsidRPr="00DD5D37">
        <w:rPr>
          <w:rFonts w:ascii="Book Antiqua" w:hAnsi="Book Antiqua"/>
          <w:sz w:val="18"/>
          <w:szCs w:val="18"/>
        </w:rPr>
        <w:t>___________________________________________</w:t>
      </w:r>
      <w:r w:rsidRPr="00DD5D37">
        <w:rPr>
          <w:rFonts w:ascii="Book Antiqua" w:hAnsi="Book Antiqua"/>
          <w:sz w:val="18"/>
          <w:szCs w:val="18"/>
        </w:rPr>
        <w:t xml:space="preserve"> </w:t>
      </w:r>
      <w:proofErr w:type="gramStart"/>
      <w:r w:rsidRPr="00DD5D37">
        <w:rPr>
          <w:rFonts w:ascii="Book Antiqua" w:hAnsi="Book Antiqua"/>
          <w:sz w:val="18"/>
          <w:szCs w:val="18"/>
        </w:rPr>
        <w:t>e  _</w:t>
      </w:r>
      <w:proofErr w:type="gramEnd"/>
      <w:r w:rsidRPr="00DD5D37">
        <w:rPr>
          <w:rFonts w:ascii="Book Antiqua" w:hAnsi="Book Antiqua"/>
          <w:sz w:val="18"/>
          <w:szCs w:val="18"/>
        </w:rPr>
        <w:t>____</w:t>
      </w:r>
      <w:r w:rsidR="00B078A7" w:rsidRPr="00DD5D37">
        <w:rPr>
          <w:rFonts w:ascii="Book Antiqua" w:hAnsi="Book Antiqua"/>
          <w:sz w:val="18"/>
          <w:szCs w:val="18"/>
        </w:rPr>
        <w:t>______________________________________</w:t>
      </w:r>
      <w:r w:rsidRPr="00DD5D37">
        <w:rPr>
          <w:rFonts w:ascii="Book Antiqua" w:hAnsi="Book Antiqua"/>
          <w:sz w:val="18"/>
          <w:szCs w:val="18"/>
        </w:rPr>
        <w:t xml:space="preserve"> </w:t>
      </w:r>
    </w:p>
    <w:p w:rsidR="001F0E96" w:rsidRPr="00DD5D37" w:rsidRDefault="00B078A7" w:rsidP="00596335">
      <w:pPr>
        <w:jc w:val="both"/>
        <w:rPr>
          <w:rFonts w:ascii="Book Antiqua" w:hAnsi="Book Antiqua"/>
          <w:i/>
          <w:sz w:val="18"/>
          <w:szCs w:val="18"/>
        </w:rPr>
      </w:pPr>
      <w:r w:rsidRPr="00DD5D37">
        <w:rPr>
          <w:rFonts w:ascii="Book Antiqua" w:hAnsi="Book Antiqua"/>
          <w:sz w:val="18"/>
          <w:szCs w:val="18"/>
        </w:rPr>
        <w:t xml:space="preserve">                                 </w:t>
      </w:r>
      <w:r w:rsidRPr="00DD5D37">
        <w:rPr>
          <w:rFonts w:ascii="Book Antiqua" w:hAnsi="Book Antiqua"/>
          <w:i/>
          <w:sz w:val="18"/>
          <w:szCs w:val="18"/>
        </w:rPr>
        <w:t xml:space="preserve">                                  (</w:t>
      </w:r>
      <w:proofErr w:type="gramStart"/>
      <w:r w:rsidRPr="00DD5D37">
        <w:rPr>
          <w:rFonts w:ascii="Book Antiqua" w:hAnsi="Book Antiqua"/>
          <w:i/>
          <w:sz w:val="18"/>
          <w:szCs w:val="18"/>
        </w:rPr>
        <w:t xml:space="preserve">padre)   </w:t>
      </w:r>
      <w:proofErr w:type="gramEnd"/>
      <w:r w:rsidRPr="00DD5D37">
        <w:rPr>
          <w:rFonts w:ascii="Book Antiqua" w:hAnsi="Book Antiqua"/>
          <w:i/>
          <w:sz w:val="18"/>
          <w:szCs w:val="18"/>
        </w:rPr>
        <w:t xml:space="preserve">                                                                 (madre)</w:t>
      </w:r>
    </w:p>
    <w:p w:rsidR="001F0E96" w:rsidRPr="00DD5D37" w:rsidRDefault="001F0E96" w:rsidP="00596335">
      <w:pPr>
        <w:jc w:val="both"/>
        <w:rPr>
          <w:rFonts w:ascii="Book Antiqua" w:hAnsi="Book Antiqua"/>
          <w:sz w:val="18"/>
          <w:szCs w:val="18"/>
        </w:rPr>
      </w:pPr>
      <w:r w:rsidRPr="00DD5D37">
        <w:rPr>
          <w:rFonts w:ascii="Book Antiqua" w:hAnsi="Book Antiqua"/>
          <w:sz w:val="18"/>
          <w:szCs w:val="18"/>
        </w:rPr>
        <w:t>genitori dell’</w:t>
      </w:r>
      <w:proofErr w:type="spellStart"/>
      <w:r w:rsidRPr="00DD5D37">
        <w:rPr>
          <w:rFonts w:ascii="Book Antiqua" w:hAnsi="Book Antiqua"/>
          <w:sz w:val="18"/>
          <w:szCs w:val="18"/>
        </w:rPr>
        <w:t>alunn</w:t>
      </w:r>
      <w:proofErr w:type="spellEnd"/>
      <w:r w:rsidRPr="00DD5D37">
        <w:rPr>
          <w:rFonts w:ascii="Book Antiqua" w:hAnsi="Book Antiqua"/>
          <w:sz w:val="18"/>
          <w:szCs w:val="18"/>
        </w:rPr>
        <w:t xml:space="preserve">_   __________________________________ </w:t>
      </w:r>
      <w:proofErr w:type="spellStart"/>
      <w:r w:rsidRPr="00DD5D37">
        <w:rPr>
          <w:rFonts w:ascii="Book Antiqua" w:hAnsi="Book Antiqua"/>
          <w:sz w:val="18"/>
          <w:szCs w:val="18"/>
        </w:rPr>
        <w:t>iscritt</w:t>
      </w:r>
      <w:proofErr w:type="spellEnd"/>
      <w:proofErr w:type="gramStart"/>
      <w:r w:rsidR="00CD1092" w:rsidRPr="00DD5D37">
        <w:rPr>
          <w:rFonts w:ascii="Book Antiqua" w:hAnsi="Book Antiqua"/>
          <w:sz w:val="18"/>
          <w:szCs w:val="18"/>
        </w:rPr>
        <w:t>_  presso</w:t>
      </w:r>
      <w:proofErr w:type="gramEnd"/>
      <w:r w:rsidR="00CD1092" w:rsidRPr="00DD5D37">
        <w:rPr>
          <w:rFonts w:ascii="Book Antiqua" w:hAnsi="Book Antiqua"/>
          <w:sz w:val="18"/>
          <w:szCs w:val="18"/>
        </w:rPr>
        <w:t xml:space="preserve"> l’Istituto Comprensivo “</w:t>
      </w:r>
      <w:r w:rsidR="000617CA">
        <w:rPr>
          <w:rFonts w:ascii="Book Antiqua" w:hAnsi="Book Antiqua"/>
          <w:sz w:val="18"/>
          <w:szCs w:val="18"/>
        </w:rPr>
        <w:t>Don Milani –Leopardi”</w:t>
      </w:r>
      <w:r w:rsidR="00C74A1A" w:rsidRPr="00DD5D37">
        <w:rPr>
          <w:rFonts w:ascii="Book Antiqua" w:hAnsi="Book Antiqua"/>
          <w:sz w:val="18"/>
          <w:szCs w:val="18"/>
        </w:rPr>
        <w:t xml:space="preserve">  </w:t>
      </w:r>
      <w:proofErr w:type="spellStart"/>
      <w:r w:rsidR="00C74A1A" w:rsidRPr="00DD5D37">
        <w:rPr>
          <w:rFonts w:ascii="Book Antiqua" w:hAnsi="Book Antiqua"/>
          <w:sz w:val="18"/>
          <w:szCs w:val="18"/>
        </w:rPr>
        <w:t>nell’a.s.</w:t>
      </w:r>
      <w:proofErr w:type="spellEnd"/>
      <w:r w:rsidR="00C74A1A" w:rsidRPr="00DD5D37">
        <w:rPr>
          <w:rFonts w:ascii="Book Antiqua" w:hAnsi="Book Antiqua"/>
          <w:sz w:val="18"/>
          <w:szCs w:val="18"/>
        </w:rPr>
        <w:t xml:space="preserve"> 20</w:t>
      </w:r>
      <w:r w:rsidR="000617CA">
        <w:rPr>
          <w:rFonts w:ascii="Book Antiqua" w:hAnsi="Book Antiqua"/>
          <w:sz w:val="18"/>
          <w:szCs w:val="18"/>
        </w:rPr>
        <w:t>25</w:t>
      </w:r>
      <w:r w:rsidR="00C74A1A" w:rsidRPr="00DD5D37">
        <w:rPr>
          <w:rFonts w:ascii="Book Antiqua" w:hAnsi="Book Antiqua"/>
          <w:sz w:val="18"/>
          <w:szCs w:val="18"/>
        </w:rPr>
        <w:t>/20</w:t>
      </w:r>
      <w:r w:rsidR="00F26B36" w:rsidRPr="00DD5D37">
        <w:rPr>
          <w:rFonts w:ascii="Book Antiqua" w:hAnsi="Book Antiqua"/>
          <w:sz w:val="18"/>
          <w:szCs w:val="18"/>
        </w:rPr>
        <w:t>20</w:t>
      </w:r>
      <w:r w:rsidR="000617CA">
        <w:rPr>
          <w:rFonts w:ascii="Book Antiqua" w:hAnsi="Book Antiqua"/>
          <w:sz w:val="18"/>
          <w:szCs w:val="18"/>
        </w:rPr>
        <w:t>6</w:t>
      </w:r>
      <w:r w:rsidRPr="00DD5D37">
        <w:rPr>
          <w:rFonts w:ascii="Book Antiqua" w:hAnsi="Book Antiqua"/>
          <w:sz w:val="18"/>
          <w:szCs w:val="18"/>
        </w:rPr>
        <w:t>, presa visione dell’informativa di cui all’art.13 del D.Lgas.197/2003 e pubblicata  all’Albo dell’Istituto e all’albo pretorio (sito web)</w:t>
      </w:r>
    </w:p>
    <w:p w:rsidR="001F0E96" w:rsidRPr="00DD5D37" w:rsidRDefault="001F0E96" w:rsidP="00596335">
      <w:pPr>
        <w:jc w:val="center"/>
        <w:rPr>
          <w:rFonts w:ascii="Book Antiqua" w:hAnsi="Book Antiqua"/>
          <w:sz w:val="18"/>
          <w:szCs w:val="18"/>
        </w:rPr>
      </w:pPr>
      <w:r w:rsidRPr="00DD5D37">
        <w:rPr>
          <w:rFonts w:ascii="Book Antiqua" w:hAnsi="Book Antiqua" w:cs="Arial"/>
          <w:b/>
          <w:bCs/>
          <w:sz w:val="18"/>
          <w:szCs w:val="18"/>
        </w:rPr>
        <w:t>Esprimono il consenso</w:t>
      </w:r>
      <w:r w:rsidRPr="00DD5D37">
        <w:rPr>
          <w:rFonts w:ascii="Book Antiqua" w:hAnsi="Book Antiqua"/>
          <w:sz w:val="18"/>
          <w:szCs w:val="18"/>
        </w:rPr>
        <w:t xml:space="preserve"> </w:t>
      </w:r>
      <w:r w:rsidRPr="00DD5D37">
        <w:rPr>
          <w:rFonts w:ascii="Book Antiqua" w:hAnsi="Book Antiqua" w:cs="Book Antiqua"/>
          <w:b/>
          <w:bCs/>
          <w:sz w:val="18"/>
          <w:szCs w:val="18"/>
        </w:rPr>
        <w:t>􀄿</w:t>
      </w:r>
      <w:r w:rsidRPr="00DD5D37">
        <w:rPr>
          <w:rFonts w:ascii="Book Antiqua" w:hAnsi="Book Antiqua" w:cs="Arial"/>
          <w:b/>
          <w:bCs/>
          <w:sz w:val="18"/>
          <w:szCs w:val="18"/>
        </w:rPr>
        <w:t xml:space="preserve">                    Negano il consenso </w:t>
      </w:r>
      <w:r w:rsidRPr="00DD5D37">
        <w:rPr>
          <w:rFonts w:ascii="Book Antiqua" w:hAnsi="Book Antiqua" w:cs="Book Antiqua"/>
          <w:b/>
          <w:bCs/>
          <w:sz w:val="18"/>
          <w:szCs w:val="18"/>
        </w:rPr>
        <w:t>􀄿</w:t>
      </w:r>
    </w:p>
    <w:p w:rsidR="001F0E96" w:rsidRPr="00DD5D37" w:rsidRDefault="001F0E96" w:rsidP="00596335">
      <w:pPr>
        <w:jc w:val="both"/>
        <w:rPr>
          <w:rFonts w:ascii="Book Antiqua" w:hAnsi="Book Antiqua"/>
          <w:sz w:val="18"/>
          <w:szCs w:val="18"/>
        </w:rPr>
      </w:pPr>
    </w:p>
    <w:p w:rsidR="001F0E96" w:rsidRPr="00DD5D37" w:rsidRDefault="001F0E96" w:rsidP="00596335">
      <w:pPr>
        <w:jc w:val="both"/>
        <w:rPr>
          <w:rFonts w:ascii="Book Antiqua" w:hAnsi="Book Antiqua"/>
          <w:sz w:val="18"/>
          <w:szCs w:val="18"/>
        </w:rPr>
      </w:pPr>
      <w:r w:rsidRPr="00DD5D37">
        <w:rPr>
          <w:rFonts w:ascii="Book Antiqua" w:hAnsi="Book Antiqua"/>
          <w:sz w:val="18"/>
          <w:szCs w:val="18"/>
        </w:rPr>
        <w:t>al trattamento, alla comunicazione e alla diffusione dei dati personali relativi al proprio figlio diversi da quelli sensibili o giudiziari pertinenti in relazione alle finalità istituzionali o ad attività ad essa strumentali.</w:t>
      </w:r>
    </w:p>
    <w:p w:rsidR="001F0E96" w:rsidRPr="00DD5D37" w:rsidRDefault="001F0E96" w:rsidP="00596335">
      <w:pPr>
        <w:jc w:val="both"/>
        <w:rPr>
          <w:rFonts w:ascii="Book Antiqua" w:hAnsi="Book Antiqua"/>
          <w:sz w:val="18"/>
          <w:szCs w:val="18"/>
        </w:rPr>
      </w:pPr>
      <w:r w:rsidRPr="00DD5D37">
        <w:rPr>
          <w:rFonts w:ascii="Book Antiqua" w:hAnsi="Book Antiqua"/>
          <w:sz w:val="18"/>
          <w:szCs w:val="18"/>
        </w:rPr>
        <w:t>La comunicazione dei dati sia a privati che a Enti pubblici economici, anche per via telematica, potrà avvenire (a titolo esemplificativo e non esaustivo):</w:t>
      </w:r>
    </w:p>
    <w:p w:rsidR="001F0E96" w:rsidRPr="00DD5D37" w:rsidRDefault="001F0E96" w:rsidP="00596335">
      <w:pPr>
        <w:widowControl w:val="0"/>
        <w:numPr>
          <w:ilvl w:val="0"/>
          <w:numId w:val="4"/>
        </w:numPr>
        <w:rPr>
          <w:rFonts w:ascii="Book Antiqua" w:hAnsi="Book Antiqua"/>
          <w:sz w:val="18"/>
          <w:szCs w:val="18"/>
        </w:rPr>
      </w:pPr>
      <w:r w:rsidRPr="00DD5D37">
        <w:rPr>
          <w:rFonts w:ascii="Book Antiqua" w:hAnsi="Book Antiqua"/>
          <w:sz w:val="18"/>
          <w:szCs w:val="18"/>
        </w:rPr>
        <w:t>A compagnie di assicurazione con cui l’Istituto abbia stipulato eventuali polizze;</w:t>
      </w:r>
    </w:p>
    <w:p w:rsidR="001F0E96" w:rsidRPr="00DD5D37" w:rsidRDefault="001F0E96" w:rsidP="00596335">
      <w:pPr>
        <w:widowControl w:val="0"/>
        <w:numPr>
          <w:ilvl w:val="0"/>
          <w:numId w:val="4"/>
        </w:numPr>
        <w:rPr>
          <w:rFonts w:ascii="Book Antiqua" w:hAnsi="Book Antiqua"/>
          <w:sz w:val="18"/>
          <w:szCs w:val="18"/>
        </w:rPr>
      </w:pPr>
      <w:r w:rsidRPr="00DD5D37">
        <w:rPr>
          <w:rFonts w:ascii="Book Antiqua" w:hAnsi="Book Antiqua"/>
          <w:sz w:val="18"/>
          <w:szCs w:val="18"/>
        </w:rPr>
        <w:t>Ad agenzie di viaggio e/o strutture alberghiere e/o Enti gestori degli accessi ai musei, gallerie e/o monumenti o Fiere in occasione di visite guidate e di viaggi d’istruzione;</w:t>
      </w:r>
    </w:p>
    <w:p w:rsidR="001F0E96" w:rsidRPr="00DD5D37" w:rsidRDefault="001F0E96" w:rsidP="00596335">
      <w:pPr>
        <w:widowControl w:val="0"/>
        <w:numPr>
          <w:ilvl w:val="0"/>
          <w:numId w:val="4"/>
        </w:numPr>
        <w:rPr>
          <w:rFonts w:ascii="Book Antiqua" w:hAnsi="Book Antiqua"/>
          <w:sz w:val="18"/>
          <w:szCs w:val="18"/>
        </w:rPr>
      </w:pPr>
      <w:r w:rsidRPr="00DD5D37">
        <w:rPr>
          <w:rFonts w:ascii="Book Antiqua" w:hAnsi="Book Antiqua"/>
          <w:sz w:val="18"/>
          <w:szCs w:val="18"/>
        </w:rPr>
        <w:t xml:space="preserve">A compagnie teatrali o Enti accreditati per la gestione di corsi, anche di aggiornamento, in occasione di spettacoli e/o attività integrative che coinvolgano gli allievi e/o il personale della scuola; </w:t>
      </w:r>
    </w:p>
    <w:p w:rsidR="001F0E96" w:rsidRPr="00DD5D37" w:rsidRDefault="001F0E96" w:rsidP="00596335">
      <w:pPr>
        <w:widowControl w:val="0"/>
        <w:numPr>
          <w:ilvl w:val="0"/>
          <w:numId w:val="4"/>
        </w:numPr>
        <w:rPr>
          <w:rFonts w:ascii="Book Antiqua" w:hAnsi="Book Antiqua"/>
          <w:sz w:val="18"/>
          <w:szCs w:val="18"/>
        </w:rPr>
      </w:pPr>
      <w:r w:rsidRPr="00DD5D37">
        <w:rPr>
          <w:rFonts w:ascii="Book Antiqua" w:hAnsi="Book Antiqua"/>
          <w:sz w:val="18"/>
          <w:szCs w:val="18"/>
        </w:rPr>
        <w:t>A Enti certificatori di competenze linguistiche o informatiche;</w:t>
      </w:r>
    </w:p>
    <w:p w:rsidR="001F0E96" w:rsidRPr="000617CA" w:rsidRDefault="001F0E96" w:rsidP="00D436D9">
      <w:pPr>
        <w:widowControl w:val="0"/>
        <w:numPr>
          <w:ilvl w:val="0"/>
          <w:numId w:val="4"/>
        </w:numPr>
        <w:rPr>
          <w:rFonts w:ascii="Book Antiqua" w:hAnsi="Book Antiqua"/>
          <w:sz w:val="18"/>
          <w:szCs w:val="18"/>
        </w:rPr>
      </w:pPr>
      <w:r w:rsidRPr="000617CA">
        <w:rPr>
          <w:rFonts w:ascii="Book Antiqua" w:hAnsi="Book Antiqua"/>
          <w:sz w:val="18"/>
          <w:szCs w:val="18"/>
        </w:rPr>
        <w:t>All’ASL di appartenenza o ad altre ASL in caso di richieste giudicate dall’Istituto doverose per assolvimenti di compiti specifici dell’ASL;</w:t>
      </w:r>
    </w:p>
    <w:p w:rsidR="001F0E96" w:rsidRPr="00DD5D37" w:rsidRDefault="001F0E96" w:rsidP="00596335">
      <w:pPr>
        <w:widowControl w:val="0"/>
        <w:numPr>
          <w:ilvl w:val="0"/>
          <w:numId w:val="4"/>
        </w:numPr>
        <w:rPr>
          <w:rFonts w:ascii="Book Antiqua" w:hAnsi="Book Antiqua"/>
          <w:sz w:val="18"/>
          <w:szCs w:val="18"/>
        </w:rPr>
      </w:pPr>
      <w:r w:rsidRPr="00DD5D37">
        <w:rPr>
          <w:rFonts w:ascii="Book Antiqua" w:hAnsi="Book Antiqua"/>
          <w:sz w:val="18"/>
          <w:szCs w:val="18"/>
        </w:rPr>
        <w:t>Ad enti accreditati per la gestione di corsi;</w:t>
      </w:r>
    </w:p>
    <w:p w:rsidR="001F0E96" w:rsidRPr="00DD5D37" w:rsidRDefault="001F0E96" w:rsidP="00596335">
      <w:pPr>
        <w:widowControl w:val="0"/>
        <w:numPr>
          <w:ilvl w:val="0"/>
          <w:numId w:val="4"/>
        </w:numPr>
        <w:rPr>
          <w:rFonts w:ascii="Book Antiqua" w:hAnsi="Book Antiqua"/>
          <w:sz w:val="18"/>
          <w:szCs w:val="18"/>
        </w:rPr>
      </w:pPr>
      <w:r w:rsidRPr="00DD5D37">
        <w:rPr>
          <w:rFonts w:ascii="Book Antiqua" w:hAnsi="Book Antiqua"/>
          <w:sz w:val="18"/>
          <w:szCs w:val="18"/>
        </w:rPr>
        <w:t>A Istituti ed enti vari, in occasione di partecipazione dell’Istituto a gare e concorsi.</w:t>
      </w:r>
    </w:p>
    <w:p w:rsidR="001F0E96" w:rsidRPr="00DD5D37" w:rsidRDefault="001F0E96" w:rsidP="000617CA">
      <w:pPr>
        <w:widowControl w:val="0"/>
        <w:rPr>
          <w:rFonts w:ascii="Book Antiqua" w:hAnsi="Book Antiqua"/>
          <w:b/>
          <w:sz w:val="18"/>
          <w:szCs w:val="18"/>
        </w:rPr>
      </w:pPr>
      <w:r w:rsidRPr="00DD5D37">
        <w:rPr>
          <w:rFonts w:ascii="Book Antiqua" w:hAnsi="Book Antiqua"/>
          <w:b/>
          <w:sz w:val="18"/>
          <w:szCs w:val="18"/>
        </w:rPr>
        <w:t>Tali dati potranno essere successivamente trattati esclusivamente in relazione alle predette finalità.</w:t>
      </w:r>
    </w:p>
    <w:p w:rsidR="001F0E96" w:rsidRPr="00DD5D37" w:rsidRDefault="001F0E96" w:rsidP="00596335">
      <w:pPr>
        <w:jc w:val="both"/>
        <w:rPr>
          <w:rFonts w:ascii="Book Antiqua" w:hAnsi="Book Antiqua"/>
          <w:sz w:val="18"/>
          <w:szCs w:val="18"/>
        </w:rPr>
      </w:pPr>
    </w:p>
    <w:p w:rsidR="001F0E96" w:rsidRPr="00DD5D37" w:rsidRDefault="001F0E96" w:rsidP="00596335">
      <w:pPr>
        <w:jc w:val="both"/>
        <w:rPr>
          <w:rFonts w:ascii="Book Antiqua" w:hAnsi="Book Antiqua"/>
          <w:b/>
          <w:sz w:val="18"/>
          <w:szCs w:val="18"/>
        </w:rPr>
      </w:pPr>
      <w:r w:rsidRPr="00DD5D37">
        <w:rPr>
          <w:rFonts w:ascii="Book Antiqua" w:hAnsi="Book Antiqua"/>
          <w:sz w:val="18"/>
          <w:szCs w:val="18"/>
        </w:rPr>
        <w:t xml:space="preserve">Data _________         </w:t>
      </w:r>
      <w:r w:rsidRPr="00DD5D37">
        <w:rPr>
          <w:rFonts w:ascii="Book Antiqua" w:hAnsi="Book Antiqua"/>
          <w:b/>
          <w:sz w:val="18"/>
          <w:szCs w:val="18"/>
        </w:rPr>
        <w:t xml:space="preserve">____________________________     </w:t>
      </w:r>
      <w:r w:rsidR="00B078A7" w:rsidRPr="00DD5D37">
        <w:rPr>
          <w:rFonts w:ascii="Book Antiqua" w:hAnsi="Book Antiqua"/>
          <w:b/>
          <w:sz w:val="18"/>
          <w:szCs w:val="18"/>
        </w:rPr>
        <w:t xml:space="preserve">           </w:t>
      </w:r>
      <w:r w:rsidRPr="00DD5D37">
        <w:rPr>
          <w:rFonts w:ascii="Book Antiqua" w:hAnsi="Book Antiqua"/>
          <w:b/>
          <w:sz w:val="18"/>
          <w:szCs w:val="18"/>
        </w:rPr>
        <w:t xml:space="preserve"> </w:t>
      </w:r>
      <w:r w:rsidR="00DD5D37">
        <w:rPr>
          <w:rFonts w:ascii="Book Antiqua" w:hAnsi="Book Antiqua"/>
          <w:b/>
          <w:sz w:val="18"/>
          <w:szCs w:val="18"/>
        </w:rPr>
        <w:tab/>
      </w:r>
      <w:r w:rsidR="00DD5D37">
        <w:rPr>
          <w:rFonts w:ascii="Book Antiqua" w:hAnsi="Book Antiqua"/>
          <w:b/>
          <w:sz w:val="18"/>
          <w:szCs w:val="18"/>
        </w:rPr>
        <w:tab/>
      </w:r>
      <w:r w:rsidRPr="00DD5D37">
        <w:rPr>
          <w:rFonts w:ascii="Book Antiqua" w:hAnsi="Book Antiqua"/>
          <w:b/>
          <w:sz w:val="18"/>
          <w:szCs w:val="18"/>
        </w:rPr>
        <w:t>____________________________</w:t>
      </w:r>
      <w:r w:rsidR="00DD5D37">
        <w:rPr>
          <w:rFonts w:ascii="Book Antiqua" w:hAnsi="Book Antiqua"/>
          <w:b/>
          <w:sz w:val="18"/>
          <w:szCs w:val="18"/>
        </w:rPr>
        <w:t>_______</w:t>
      </w:r>
    </w:p>
    <w:p w:rsidR="001F0E96" w:rsidRPr="00144348" w:rsidRDefault="001F0E96" w:rsidP="00596335">
      <w:pPr>
        <w:jc w:val="both"/>
        <w:rPr>
          <w:rFonts w:ascii="Book Antiqua" w:hAnsi="Book Antiqua"/>
          <w:b/>
          <w:sz w:val="18"/>
          <w:szCs w:val="18"/>
        </w:rPr>
      </w:pPr>
      <w:r w:rsidRPr="00DD5D37">
        <w:rPr>
          <w:rFonts w:ascii="Book Antiqua" w:hAnsi="Book Antiqua"/>
          <w:b/>
          <w:sz w:val="18"/>
          <w:szCs w:val="18"/>
        </w:rPr>
        <w:t xml:space="preserve">                                          (Firma leggibile </w:t>
      </w:r>
      <w:r w:rsidR="00DD5D37">
        <w:rPr>
          <w:rFonts w:ascii="Book Antiqua" w:hAnsi="Book Antiqua"/>
          <w:b/>
          <w:sz w:val="18"/>
          <w:szCs w:val="18"/>
        </w:rPr>
        <w:t xml:space="preserve">del primo </w:t>
      </w:r>
      <w:proofErr w:type="gramStart"/>
      <w:r w:rsidR="00DD5D37">
        <w:rPr>
          <w:rFonts w:ascii="Book Antiqua" w:hAnsi="Book Antiqua"/>
          <w:b/>
          <w:sz w:val="18"/>
          <w:szCs w:val="18"/>
        </w:rPr>
        <w:t>genitore</w:t>
      </w:r>
      <w:r w:rsidRPr="00DD5D37">
        <w:rPr>
          <w:rFonts w:ascii="Book Antiqua" w:hAnsi="Book Antiqua"/>
          <w:b/>
          <w:sz w:val="18"/>
          <w:szCs w:val="18"/>
        </w:rPr>
        <w:t xml:space="preserve">)   </w:t>
      </w:r>
      <w:proofErr w:type="gramEnd"/>
      <w:r w:rsidRPr="00DD5D37">
        <w:rPr>
          <w:rFonts w:ascii="Book Antiqua" w:hAnsi="Book Antiqua"/>
          <w:b/>
          <w:sz w:val="18"/>
          <w:szCs w:val="18"/>
        </w:rPr>
        <w:t xml:space="preserve">                  (Firma leggibile </w:t>
      </w:r>
      <w:r w:rsidR="00DD5D37">
        <w:rPr>
          <w:rFonts w:ascii="Book Antiqua" w:hAnsi="Book Antiqua"/>
          <w:b/>
          <w:sz w:val="18"/>
          <w:szCs w:val="18"/>
        </w:rPr>
        <w:t>del secondo genitore</w:t>
      </w:r>
      <w:r w:rsidRPr="00DD5D37">
        <w:rPr>
          <w:rFonts w:ascii="Book Antiqua" w:hAnsi="Book Antiqua"/>
          <w:b/>
          <w:sz w:val="18"/>
          <w:szCs w:val="18"/>
        </w:rPr>
        <w:t>)</w:t>
      </w:r>
    </w:p>
    <w:p w:rsidR="00375EF2" w:rsidRPr="00144348" w:rsidRDefault="001F0E96" w:rsidP="001F0E96">
      <w:pPr>
        <w:jc w:val="both"/>
        <w:rPr>
          <w:rFonts w:ascii="Book Antiqua" w:hAnsi="Book Antiqua"/>
          <w:b/>
          <w:sz w:val="18"/>
          <w:szCs w:val="18"/>
        </w:rPr>
      </w:pPr>
      <w:r w:rsidRPr="00144348">
        <w:rPr>
          <w:rFonts w:ascii="Book Antiqua" w:hAnsi="Book Antiqua"/>
          <w:sz w:val="18"/>
          <w:szCs w:val="18"/>
        </w:rPr>
        <w:t xml:space="preserve">               </w:t>
      </w:r>
    </w:p>
    <w:p w:rsidR="001F0E96" w:rsidRPr="001A347D" w:rsidRDefault="001F0E96" w:rsidP="001F0E96">
      <w:pPr>
        <w:jc w:val="both"/>
        <w:rPr>
          <w:rFonts w:ascii="Book Antiqua" w:hAnsi="Book Antiqua"/>
          <w:b/>
          <w:sz w:val="22"/>
          <w:szCs w:val="22"/>
          <w:u w:val="single"/>
        </w:rPr>
      </w:pPr>
      <w:r w:rsidRPr="001A347D">
        <w:rPr>
          <w:rFonts w:ascii="Book Antiqua" w:hAnsi="Book Antiqua"/>
          <w:b/>
          <w:sz w:val="22"/>
          <w:szCs w:val="22"/>
          <w:u w:val="single"/>
        </w:rPr>
        <w:t xml:space="preserve"> DICHIARAZIONI</w:t>
      </w:r>
    </w:p>
    <w:p w:rsidR="001F0E96" w:rsidRPr="00144348" w:rsidRDefault="001F0E96" w:rsidP="001F0E96">
      <w:pPr>
        <w:jc w:val="both"/>
        <w:rPr>
          <w:rFonts w:ascii="Book Antiqua" w:hAnsi="Book Antiqua"/>
          <w:b/>
          <w:sz w:val="18"/>
          <w:szCs w:val="18"/>
        </w:rPr>
      </w:pPr>
    </w:p>
    <w:p w:rsidR="001F0E96" w:rsidRPr="001A347D" w:rsidRDefault="001F0E96" w:rsidP="001F0E96">
      <w:pPr>
        <w:numPr>
          <w:ilvl w:val="0"/>
          <w:numId w:val="28"/>
        </w:numPr>
        <w:suppressAutoHyphens w:val="0"/>
        <w:jc w:val="both"/>
        <w:rPr>
          <w:rFonts w:ascii="Book Antiqua" w:hAnsi="Book Antiqua"/>
          <w:b/>
          <w:sz w:val="18"/>
          <w:szCs w:val="18"/>
          <w:u w:val="single"/>
        </w:rPr>
      </w:pPr>
      <w:r w:rsidRPr="001A347D">
        <w:rPr>
          <w:rFonts w:ascii="Book Antiqua" w:hAnsi="Book Antiqua"/>
          <w:b/>
          <w:sz w:val="18"/>
          <w:szCs w:val="18"/>
          <w:u w:val="single"/>
        </w:rPr>
        <w:t>DICHIARAZIONE DI RESPONSABILITA’</w:t>
      </w:r>
    </w:p>
    <w:p w:rsidR="001F0E96" w:rsidRPr="00144348" w:rsidRDefault="001F0E96" w:rsidP="00596335">
      <w:pPr>
        <w:jc w:val="both"/>
        <w:rPr>
          <w:rFonts w:ascii="Book Antiqua" w:hAnsi="Book Antiqua"/>
          <w:sz w:val="18"/>
          <w:szCs w:val="18"/>
        </w:rPr>
      </w:pPr>
      <w:r w:rsidRPr="00144348">
        <w:rPr>
          <w:rFonts w:ascii="Book Antiqua" w:hAnsi="Book Antiqua"/>
          <w:sz w:val="18"/>
          <w:szCs w:val="18"/>
        </w:rPr>
        <w:t>Io sottoscritta/o, consapevole delle responsabilità derivanti da dichiarazioni false o mendaci, firmando la presente domanda dichiaro che tutti i dati qui riportati e le attestazioni eventualmente allegate sono corrispondenti al vero e/o conformi alla documentazione originale e nei casi ammessi hanno, ai sensi del DPR 445/2000 e successive modifiche, valore di autocertificazione o dichiarazione sostitutiva.</w:t>
      </w:r>
    </w:p>
    <w:p w:rsidR="001F0E96" w:rsidRPr="001A347D" w:rsidRDefault="001F0E96" w:rsidP="001F0E96">
      <w:pPr>
        <w:numPr>
          <w:ilvl w:val="0"/>
          <w:numId w:val="28"/>
        </w:numPr>
        <w:suppressAutoHyphens w:val="0"/>
        <w:jc w:val="both"/>
        <w:rPr>
          <w:rFonts w:ascii="Book Antiqua" w:hAnsi="Book Antiqua"/>
          <w:b/>
          <w:sz w:val="18"/>
          <w:szCs w:val="18"/>
          <w:u w:val="single"/>
        </w:rPr>
      </w:pPr>
      <w:r w:rsidRPr="001A347D">
        <w:rPr>
          <w:rFonts w:ascii="Book Antiqua" w:hAnsi="Book Antiqua"/>
          <w:b/>
          <w:sz w:val="18"/>
          <w:szCs w:val="18"/>
          <w:u w:val="single"/>
        </w:rPr>
        <w:t>AUTORIZZAZIONI ALLA EFFETTUAZIONE DI RIPRESE FOTO/VIDEO</w:t>
      </w:r>
    </w:p>
    <w:p w:rsidR="001F0E96" w:rsidRPr="00144348" w:rsidRDefault="001F0E96" w:rsidP="00596335">
      <w:pPr>
        <w:jc w:val="both"/>
        <w:rPr>
          <w:rFonts w:ascii="Book Antiqua" w:hAnsi="Book Antiqua"/>
          <w:sz w:val="18"/>
          <w:szCs w:val="18"/>
        </w:rPr>
      </w:pPr>
      <w:r w:rsidRPr="00144348">
        <w:rPr>
          <w:rFonts w:ascii="Book Antiqua" w:hAnsi="Book Antiqua"/>
          <w:sz w:val="18"/>
          <w:szCs w:val="18"/>
        </w:rPr>
        <w:t>Io sottoscritta/o, essendo a conoscenza che:</w:t>
      </w:r>
    </w:p>
    <w:p w:rsidR="001F0E96" w:rsidRPr="00144348" w:rsidRDefault="001F0E96" w:rsidP="00596335">
      <w:pPr>
        <w:numPr>
          <w:ilvl w:val="0"/>
          <w:numId w:val="29"/>
        </w:numPr>
        <w:suppressAutoHyphens w:val="0"/>
        <w:ind w:left="0" w:firstLine="0"/>
        <w:jc w:val="both"/>
        <w:rPr>
          <w:rFonts w:ascii="Book Antiqua" w:hAnsi="Book Antiqua"/>
          <w:sz w:val="18"/>
          <w:szCs w:val="18"/>
        </w:rPr>
      </w:pPr>
      <w:r w:rsidRPr="00144348">
        <w:rPr>
          <w:rFonts w:ascii="Book Antiqua" w:hAnsi="Book Antiqua"/>
          <w:sz w:val="18"/>
          <w:szCs w:val="18"/>
        </w:rPr>
        <w:t xml:space="preserve">nell’ambito delle attività didattiche possono essere effettuate riprese foto e/o video degli alunni sia a carattere didattico e in occasione di eventi speciali quali tornei, manifestazioni, gemellaggi, conferenze, visite di soggetti esterni, attività giornalistiche, inaugurazioni, festeggiamenti, </w:t>
      </w:r>
      <w:proofErr w:type="spellStart"/>
      <w:r w:rsidRPr="00144348">
        <w:rPr>
          <w:rFonts w:ascii="Book Antiqua" w:hAnsi="Book Antiqua"/>
          <w:sz w:val="18"/>
          <w:szCs w:val="18"/>
        </w:rPr>
        <w:t>etc</w:t>
      </w:r>
      <w:proofErr w:type="spellEnd"/>
      <w:r w:rsidRPr="00144348">
        <w:rPr>
          <w:rFonts w:ascii="Book Antiqua" w:hAnsi="Book Antiqua"/>
          <w:sz w:val="18"/>
          <w:szCs w:val="18"/>
        </w:rPr>
        <w:t>;</w:t>
      </w:r>
    </w:p>
    <w:p w:rsidR="001F0E96" w:rsidRPr="00144348" w:rsidRDefault="001F0E96" w:rsidP="00596335">
      <w:pPr>
        <w:numPr>
          <w:ilvl w:val="0"/>
          <w:numId w:val="29"/>
        </w:numPr>
        <w:suppressAutoHyphens w:val="0"/>
        <w:ind w:left="0" w:firstLine="0"/>
        <w:jc w:val="both"/>
        <w:rPr>
          <w:rFonts w:ascii="Book Antiqua" w:hAnsi="Book Antiqua"/>
          <w:sz w:val="18"/>
          <w:szCs w:val="18"/>
        </w:rPr>
      </w:pPr>
      <w:r w:rsidRPr="00144348">
        <w:rPr>
          <w:rFonts w:ascii="Book Antiqua" w:hAnsi="Book Antiqua"/>
          <w:sz w:val="18"/>
          <w:szCs w:val="18"/>
        </w:rPr>
        <w:t>che le predette riprese sono in ogni caso coerenti con le finalità formative della scuola e la partecipazione è assolutamente volontaria ed avverrà esclusivamente dietro espressa autorizzazione da parte mia;</w:t>
      </w:r>
    </w:p>
    <w:p w:rsidR="001F0E96" w:rsidRPr="00144348" w:rsidRDefault="001F0E96" w:rsidP="00596335">
      <w:pPr>
        <w:numPr>
          <w:ilvl w:val="0"/>
          <w:numId w:val="29"/>
        </w:numPr>
        <w:suppressAutoHyphens w:val="0"/>
        <w:ind w:left="0" w:firstLine="0"/>
        <w:jc w:val="both"/>
        <w:rPr>
          <w:rFonts w:ascii="Book Antiqua" w:hAnsi="Book Antiqua"/>
          <w:sz w:val="18"/>
          <w:szCs w:val="18"/>
        </w:rPr>
      </w:pPr>
      <w:r w:rsidRPr="00144348">
        <w:rPr>
          <w:rFonts w:ascii="Book Antiqua" w:hAnsi="Book Antiqua"/>
          <w:sz w:val="18"/>
          <w:szCs w:val="18"/>
        </w:rPr>
        <w:t xml:space="preserve">il trattamento, effettuato ai sensi e nei limiti del </w:t>
      </w:r>
      <w:proofErr w:type="spellStart"/>
      <w:proofErr w:type="gramStart"/>
      <w:r w:rsidRPr="00144348">
        <w:rPr>
          <w:rFonts w:ascii="Book Antiqua" w:hAnsi="Book Antiqua"/>
          <w:sz w:val="18"/>
          <w:szCs w:val="18"/>
        </w:rPr>
        <w:t>D.Lgs</w:t>
      </w:r>
      <w:proofErr w:type="spellEnd"/>
      <w:proofErr w:type="gramEnd"/>
      <w:r w:rsidRPr="00144348">
        <w:rPr>
          <w:rFonts w:ascii="Book Antiqua" w:hAnsi="Book Antiqua"/>
          <w:sz w:val="18"/>
          <w:szCs w:val="18"/>
        </w:rPr>
        <w:t xml:space="preserve"> 196/03 dagli insegnanti, in casi particolari può comprendere lo scambio di foto-video con scuole o altre istituzioni gemellate o, in caso di eventi di rilievo pubblico o documentale, la pubblicazione su giornali, televisioni, siti web, </w:t>
      </w:r>
      <w:proofErr w:type="spellStart"/>
      <w:r w:rsidRPr="00144348">
        <w:rPr>
          <w:rFonts w:ascii="Book Antiqua" w:hAnsi="Book Antiqua"/>
          <w:sz w:val="18"/>
          <w:szCs w:val="18"/>
        </w:rPr>
        <w:t>etc</w:t>
      </w:r>
      <w:proofErr w:type="spellEnd"/>
      <w:r w:rsidRPr="00144348">
        <w:rPr>
          <w:rFonts w:ascii="Book Antiqua" w:hAnsi="Book Antiqua"/>
          <w:sz w:val="18"/>
          <w:szCs w:val="18"/>
        </w:rPr>
        <w:t>;</w:t>
      </w:r>
    </w:p>
    <w:p w:rsidR="001F0E96" w:rsidRPr="00144348" w:rsidRDefault="001F0E96" w:rsidP="00596335">
      <w:pPr>
        <w:jc w:val="both"/>
        <w:rPr>
          <w:rFonts w:ascii="Book Antiqua" w:hAnsi="Book Antiqua"/>
          <w:sz w:val="18"/>
          <w:szCs w:val="18"/>
        </w:rPr>
      </w:pPr>
      <w:r w:rsidRPr="00144348">
        <w:rPr>
          <w:rFonts w:ascii="Book Antiqua" w:hAnsi="Book Antiqua"/>
          <w:sz w:val="18"/>
          <w:szCs w:val="18"/>
        </w:rPr>
        <w:t>firmando la presente sezione</w:t>
      </w:r>
      <w:proofErr w:type="gramStart"/>
      <w:r w:rsidRPr="00144348">
        <w:rPr>
          <w:rFonts w:ascii="Book Antiqua" w:hAnsi="Book Antiqua"/>
          <w:sz w:val="18"/>
          <w:szCs w:val="18"/>
        </w:rPr>
        <w:t xml:space="preserve">   </w:t>
      </w:r>
      <w:r w:rsidRPr="00144348">
        <w:rPr>
          <w:rFonts w:ascii="Book Antiqua" w:hAnsi="Book Antiqua"/>
          <w:b/>
          <w:sz w:val="18"/>
          <w:szCs w:val="18"/>
        </w:rPr>
        <w:t>(</w:t>
      </w:r>
      <w:proofErr w:type="gramEnd"/>
      <w:r w:rsidRPr="00144348">
        <w:rPr>
          <w:rFonts w:ascii="Book Antiqua" w:hAnsi="Book Antiqua"/>
          <w:b/>
          <w:i/>
          <w:sz w:val="18"/>
          <w:szCs w:val="18"/>
          <w:u w:val="single"/>
        </w:rPr>
        <w:t>barrare la voce che interessa</w:t>
      </w:r>
      <w:r w:rsidRPr="00144348">
        <w:rPr>
          <w:rFonts w:ascii="Book Antiqua" w:hAnsi="Book Antiqua"/>
          <w:b/>
          <w:sz w:val="18"/>
          <w:szCs w:val="18"/>
        </w:rPr>
        <w:t>)</w:t>
      </w:r>
      <w:r w:rsidRPr="00144348">
        <w:rPr>
          <w:rFonts w:ascii="Book Antiqua" w:hAnsi="Book Antiqua"/>
          <w:sz w:val="18"/>
          <w:szCs w:val="18"/>
        </w:rPr>
        <w:t xml:space="preserve"> </w:t>
      </w:r>
    </w:p>
    <w:p w:rsidR="001F0E96" w:rsidRPr="00144348" w:rsidRDefault="001F0E96" w:rsidP="00412078">
      <w:pPr>
        <w:jc w:val="center"/>
        <w:rPr>
          <w:rFonts w:ascii="Book Antiqua" w:hAnsi="Book Antiqua"/>
          <w:b/>
          <w:sz w:val="18"/>
          <w:szCs w:val="18"/>
        </w:rPr>
      </w:pPr>
      <w:proofErr w:type="gramStart"/>
      <w:r w:rsidRPr="00144348">
        <w:rPr>
          <w:rFonts w:ascii="Book Antiqua" w:hAnsi="Book Antiqua"/>
          <w:b/>
          <w:sz w:val="18"/>
          <w:szCs w:val="18"/>
        </w:rPr>
        <w:t>[  ]</w:t>
      </w:r>
      <w:proofErr w:type="gramEnd"/>
      <w:r w:rsidRPr="00144348">
        <w:rPr>
          <w:rFonts w:ascii="Book Antiqua" w:hAnsi="Book Antiqua"/>
          <w:b/>
          <w:sz w:val="18"/>
          <w:szCs w:val="18"/>
        </w:rPr>
        <w:t xml:space="preserve">  autorizzo         [  ] non autorizzo</w:t>
      </w:r>
    </w:p>
    <w:p w:rsidR="001F0E96" w:rsidRPr="00144348" w:rsidRDefault="001F0E96" w:rsidP="00596335">
      <w:pPr>
        <w:jc w:val="both"/>
        <w:rPr>
          <w:rFonts w:ascii="Book Antiqua" w:hAnsi="Book Antiqua"/>
          <w:sz w:val="18"/>
          <w:szCs w:val="18"/>
        </w:rPr>
      </w:pPr>
      <w:r w:rsidRPr="00144348">
        <w:rPr>
          <w:rFonts w:ascii="Book Antiqua" w:hAnsi="Book Antiqua"/>
          <w:sz w:val="18"/>
          <w:szCs w:val="18"/>
        </w:rPr>
        <w:t>la partecipazione dell’alunna/o alle sopra richiamate riprese video o foto.</w:t>
      </w:r>
    </w:p>
    <w:p w:rsidR="001F0E96" w:rsidRPr="00144348" w:rsidRDefault="001F0E96" w:rsidP="00596335">
      <w:pPr>
        <w:jc w:val="both"/>
        <w:rPr>
          <w:rFonts w:ascii="Book Antiqua" w:hAnsi="Book Antiqua"/>
          <w:sz w:val="18"/>
          <w:szCs w:val="18"/>
        </w:rPr>
      </w:pPr>
      <w:r w:rsidRPr="00144348">
        <w:rPr>
          <w:rFonts w:ascii="Book Antiqua" w:hAnsi="Book Antiqua"/>
          <w:sz w:val="18"/>
          <w:szCs w:val="18"/>
        </w:rPr>
        <w:t xml:space="preserve">                                                                     (firma per le sopra indicate opzioni) _______________________</w:t>
      </w:r>
      <w:r w:rsidR="00F83855">
        <w:rPr>
          <w:rFonts w:ascii="Book Antiqua" w:hAnsi="Book Antiqua"/>
          <w:sz w:val="18"/>
          <w:szCs w:val="18"/>
        </w:rPr>
        <w:t>___________</w:t>
      </w:r>
    </w:p>
    <w:p w:rsidR="001F0E96" w:rsidRPr="00144348" w:rsidRDefault="001F0E96" w:rsidP="001F0E96">
      <w:pPr>
        <w:ind w:left="735"/>
        <w:jc w:val="both"/>
        <w:rPr>
          <w:rFonts w:ascii="Book Antiqua" w:hAnsi="Book Antiqua"/>
          <w:b/>
          <w:i/>
          <w:sz w:val="18"/>
          <w:szCs w:val="18"/>
        </w:rPr>
      </w:pPr>
      <w:r w:rsidRPr="00144348">
        <w:rPr>
          <w:rFonts w:ascii="Book Antiqua" w:hAnsi="Book Antiqua"/>
          <w:b/>
          <w:i/>
          <w:sz w:val="18"/>
          <w:szCs w:val="18"/>
        </w:rPr>
        <w:t>NB: la mancata indicazione o firma verrà considerata come espressione di consenso</w:t>
      </w:r>
    </w:p>
    <w:p w:rsidR="001F0E96" w:rsidRPr="00144348" w:rsidRDefault="001F0E96" w:rsidP="001F0E96">
      <w:pPr>
        <w:ind w:left="735"/>
        <w:jc w:val="both"/>
        <w:rPr>
          <w:rFonts w:ascii="Book Antiqua" w:hAnsi="Book Antiqua"/>
          <w:sz w:val="18"/>
          <w:szCs w:val="18"/>
        </w:rPr>
      </w:pPr>
    </w:p>
    <w:p w:rsidR="001F0E96" w:rsidRPr="001A347D" w:rsidRDefault="001F0E96" w:rsidP="00DD5D37">
      <w:pPr>
        <w:numPr>
          <w:ilvl w:val="0"/>
          <w:numId w:val="28"/>
        </w:numPr>
        <w:suppressAutoHyphens w:val="0"/>
        <w:jc w:val="both"/>
        <w:rPr>
          <w:rFonts w:ascii="Book Antiqua" w:hAnsi="Book Antiqua"/>
          <w:b/>
          <w:sz w:val="18"/>
          <w:szCs w:val="18"/>
          <w:u w:val="single"/>
        </w:rPr>
      </w:pPr>
      <w:r w:rsidRPr="001A347D">
        <w:rPr>
          <w:rFonts w:ascii="Book Antiqua" w:hAnsi="Book Antiqua"/>
          <w:b/>
          <w:sz w:val="18"/>
          <w:szCs w:val="18"/>
          <w:u w:val="single"/>
        </w:rPr>
        <w:t>AUTORIZZAZIONE ALLA PARTECIPAZIONE A PROGRAMMI DI CARATTERE SANITARIO</w:t>
      </w:r>
    </w:p>
    <w:p w:rsidR="001F0E96" w:rsidRPr="00144348" w:rsidRDefault="001F0E96" w:rsidP="00596335">
      <w:pPr>
        <w:jc w:val="both"/>
        <w:rPr>
          <w:rFonts w:ascii="Book Antiqua" w:hAnsi="Book Antiqua"/>
          <w:sz w:val="18"/>
          <w:szCs w:val="18"/>
        </w:rPr>
      </w:pPr>
      <w:r w:rsidRPr="00144348">
        <w:rPr>
          <w:rFonts w:ascii="Book Antiqua" w:hAnsi="Book Antiqua"/>
          <w:sz w:val="18"/>
          <w:szCs w:val="18"/>
        </w:rPr>
        <w:lastRenderedPageBreak/>
        <w:t xml:space="preserve">Io sottoscritta/o, firmando la presente sezione, dichiaro di essere a conoscenza che la scuola può collaborare con la ASL di competenza o altre strutture sanitarie autorizzate ad iniziative finalizzate alla promozione della salute e/o alla prevenzione di patologie negli alunni, comprendenti anche screening, controlli, prelievi, </w:t>
      </w:r>
      <w:proofErr w:type="spellStart"/>
      <w:r w:rsidRPr="00144348">
        <w:rPr>
          <w:rFonts w:ascii="Book Antiqua" w:hAnsi="Book Antiqua"/>
          <w:sz w:val="18"/>
          <w:szCs w:val="18"/>
        </w:rPr>
        <w:t>ecc</w:t>
      </w:r>
      <w:proofErr w:type="spellEnd"/>
      <w:r w:rsidRPr="00144348">
        <w:rPr>
          <w:rFonts w:ascii="Book Antiqua" w:hAnsi="Book Antiqua"/>
          <w:sz w:val="18"/>
          <w:szCs w:val="18"/>
        </w:rPr>
        <w:t>; a tale riguardo:</w:t>
      </w:r>
    </w:p>
    <w:p w:rsidR="00596335" w:rsidRPr="00144348" w:rsidRDefault="001F0E96" w:rsidP="00596335">
      <w:pPr>
        <w:jc w:val="center"/>
        <w:rPr>
          <w:rFonts w:ascii="Book Antiqua" w:hAnsi="Book Antiqua"/>
          <w:b/>
          <w:sz w:val="18"/>
          <w:szCs w:val="18"/>
        </w:rPr>
      </w:pPr>
      <w:proofErr w:type="gramStart"/>
      <w:r w:rsidRPr="00144348">
        <w:rPr>
          <w:rFonts w:ascii="Book Antiqua" w:hAnsi="Book Antiqua"/>
          <w:b/>
          <w:sz w:val="18"/>
          <w:szCs w:val="18"/>
        </w:rPr>
        <w:t>[  ]</w:t>
      </w:r>
      <w:proofErr w:type="gramEnd"/>
      <w:r w:rsidRPr="00144348">
        <w:rPr>
          <w:rFonts w:ascii="Book Antiqua" w:hAnsi="Book Antiqua"/>
          <w:b/>
          <w:sz w:val="18"/>
          <w:szCs w:val="18"/>
        </w:rPr>
        <w:t xml:space="preserve">  autorizzo         [  ] non autorizzo</w:t>
      </w:r>
    </w:p>
    <w:p w:rsidR="001F0E96" w:rsidRPr="00144348" w:rsidRDefault="001F0E96" w:rsidP="00596335">
      <w:pPr>
        <w:jc w:val="both"/>
        <w:rPr>
          <w:rFonts w:ascii="Book Antiqua" w:hAnsi="Book Antiqua"/>
          <w:b/>
          <w:sz w:val="18"/>
          <w:szCs w:val="18"/>
        </w:rPr>
      </w:pPr>
      <w:r w:rsidRPr="00144348">
        <w:rPr>
          <w:rFonts w:ascii="Book Antiqua" w:hAnsi="Book Antiqua"/>
          <w:sz w:val="18"/>
          <w:szCs w:val="18"/>
        </w:rPr>
        <w:t xml:space="preserve"> la partecipazione dell’alunna/o alle predette iniziative di carattere sanitario e il trattamento dei dati personali strettamente necessari alle predette iniziative.</w:t>
      </w:r>
    </w:p>
    <w:p w:rsidR="001F0E96" w:rsidRPr="00144348" w:rsidRDefault="001F0E96" w:rsidP="00596335">
      <w:pPr>
        <w:jc w:val="both"/>
        <w:rPr>
          <w:rFonts w:ascii="Book Antiqua" w:hAnsi="Book Antiqua"/>
          <w:sz w:val="18"/>
          <w:szCs w:val="18"/>
        </w:rPr>
      </w:pPr>
      <w:r w:rsidRPr="00144348">
        <w:rPr>
          <w:rFonts w:ascii="Book Antiqua" w:hAnsi="Book Antiqua"/>
          <w:sz w:val="18"/>
          <w:szCs w:val="18"/>
        </w:rPr>
        <w:t xml:space="preserve">                                                                     (firma per le sopra indicate opzioni) ________________________</w:t>
      </w:r>
      <w:r w:rsidR="00F83855">
        <w:rPr>
          <w:rFonts w:ascii="Book Antiqua" w:hAnsi="Book Antiqua"/>
          <w:sz w:val="18"/>
          <w:szCs w:val="18"/>
        </w:rPr>
        <w:t>______________</w:t>
      </w:r>
    </w:p>
    <w:p w:rsidR="001F0E96" w:rsidRPr="00144348" w:rsidRDefault="001F0E96" w:rsidP="001F0E96">
      <w:pPr>
        <w:ind w:left="735"/>
        <w:jc w:val="both"/>
        <w:rPr>
          <w:rFonts w:ascii="Book Antiqua" w:hAnsi="Book Antiqua"/>
          <w:b/>
          <w:i/>
          <w:sz w:val="18"/>
          <w:szCs w:val="18"/>
        </w:rPr>
      </w:pPr>
      <w:r w:rsidRPr="00144348">
        <w:rPr>
          <w:rFonts w:ascii="Book Antiqua" w:hAnsi="Book Antiqua"/>
          <w:b/>
          <w:i/>
          <w:sz w:val="18"/>
          <w:szCs w:val="18"/>
        </w:rPr>
        <w:t>NB: la mancata indicazione o firma verrà considerata come espressione di consenso</w:t>
      </w:r>
    </w:p>
    <w:p w:rsidR="001F0E96" w:rsidRPr="00144348" w:rsidRDefault="001F0E96" w:rsidP="001F0E96">
      <w:pPr>
        <w:ind w:left="709" w:hanging="709"/>
        <w:jc w:val="both"/>
        <w:rPr>
          <w:rFonts w:ascii="Book Antiqua" w:hAnsi="Book Antiqua"/>
          <w:sz w:val="18"/>
          <w:szCs w:val="18"/>
        </w:rPr>
      </w:pPr>
    </w:p>
    <w:p w:rsidR="00D614CD" w:rsidRDefault="00D614CD" w:rsidP="001F0E96">
      <w:pPr>
        <w:ind w:left="1134" w:hanging="414"/>
        <w:jc w:val="both"/>
        <w:rPr>
          <w:rFonts w:ascii="Book Antiqua" w:hAnsi="Book Antiqua"/>
          <w:sz w:val="18"/>
          <w:szCs w:val="18"/>
        </w:rPr>
      </w:pPr>
    </w:p>
    <w:p w:rsidR="005B3D30" w:rsidRPr="001A347D" w:rsidRDefault="005B3D30" w:rsidP="005B3D30">
      <w:pPr>
        <w:numPr>
          <w:ilvl w:val="0"/>
          <w:numId w:val="28"/>
        </w:numPr>
        <w:suppressAutoHyphens w:val="0"/>
        <w:jc w:val="both"/>
        <w:rPr>
          <w:rFonts w:ascii="Book Antiqua" w:hAnsi="Book Antiqua"/>
          <w:b/>
          <w:sz w:val="18"/>
          <w:szCs w:val="18"/>
          <w:u w:val="single"/>
        </w:rPr>
      </w:pPr>
      <w:r w:rsidRPr="001A347D">
        <w:rPr>
          <w:rFonts w:ascii="Book Antiqua" w:hAnsi="Book Antiqua"/>
          <w:b/>
          <w:sz w:val="18"/>
          <w:szCs w:val="18"/>
          <w:u w:val="single"/>
        </w:rPr>
        <w:t xml:space="preserve">AUTORIZZAZIONE ALLA </w:t>
      </w:r>
      <w:r w:rsidR="00DD5D37" w:rsidRPr="001A347D">
        <w:rPr>
          <w:rFonts w:ascii="Book Antiqua" w:hAnsi="Book Antiqua"/>
          <w:b/>
          <w:sz w:val="18"/>
          <w:szCs w:val="18"/>
          <w:u w:val="single"/>
        </w:rPr>
        <w:t xml:space="preserve">COMUNICAZIONE DEI DATI IN OCCASIONE DELLA PARTECIPAZIONE A MOSTRE, GARE, CONCORSI ED ALTRE ATTIVITA’ EXTRACURRICULARI </w:t>
      </w:r>
    </w:p>
    <w:p w:rsidR="00DD5D37" w:rsidRPr="00DD5D37" w:rsidRDefault="00DD5D37" w:rsidP="00DD5D37">
      <w:pPr>
        <w:jc w:val="both"/>
        <w:rPr>
          <w:rFonts w:ascii="Book Antiqua" w:hAnsi="Book Antiqua"/>
          <w:sz w:val="18"/>
          <w:szCs w:val="18"/>
        </w:rPr>
      </w:pPr>
      <w:r w:rsidRPr="00DD5D37">
        <w:rPr>
          <w:rFonts w:ascii="Book Antiqua" w:hAnsi="Book Antiqua"/>
          <w:sz w:val="18"/>
          <w:szCs w:val="18"/>
        </w:rPr>
        <w:t xml:space="preserve">Io sottoscritta/o, firmando la presente sezione, dichiaro di essere a conoscenza che la scuola può </w:t>
      </w:r>
      <w:r>
        <w:rPr>
          <w:rFonts w:ascii="Book Antiqua" w:hAnsi="Book Antiqua"/>
          <w:sz w:val="18"/>
          <w:szCs w:val="18"/>
        </w:rPr>
        <w:t>partecipare a mostre, gare, concorsi ed altre attività extracurricolari comunicando dati che riguardano mio figlio/</w:t>
      </w:r>
      <w:proofErr w:type="gramStart"/>
      <w:r>
        <w:rPr>
          <w:rFonts w:ascii="Book Antiqua" w:hAnsi="Book Antiqua"/>
          <w:sz w:val="18"/>
          <w:szCs w:val="18"/>
        </w:rPr>
        <w:t xml:space="preserve">a, </w:t>
      </w:r>
      <w:r w:rsidRPr="00DD5D37">
        <w:rPr>
          <w:rFonts w:ascii="Book Antiqua" w:hAnsi="Book Antiqua"/>
          <w:sz w:val="18"/>
          <w:szCs w:val="18"/>
        </w:rPr>
        <w:t xml:space="preserve"> a</w:t>
      </w:r>
      <w:proofErr w:type="gramEnd"/>
      <w:r w:rsidRPr="00DD5D37">
        <w:rPr>
          <w:rFonts w:ascii="Book Antiqua" w:hAnsi="Book Antiqua"/>
          <w:sz w:val="18"/>
          <w:szCs w:val="18"/>
        </w:rPr>
        <w:t xml:space="preserve"> tale riguardo:</w:t>
      </w:r>
    </w:p>
    <w:p w:rsidR="00DD5D37" w:rsidRPr="00DD5D37" w:rsidRDefault="00DD5D37" w:rsidP="00DD5D37">
      <w:pPr>
        <w:ind w:left="360"/>
        <w:jc w:val="center"/>
        <w:rPr>
          <w:rFonts w:ascii="Book Antiqua" w:hAnsi="Book Antiqua"/>
          <w:b/>
          <w:sz w:val="18"/>
          <w:szCs w:val="18"/>
        </w:rPr>
      </w:pPr>
      <w:proofErr w:type="gramStart"/>
      <w:r w:rsidRPr="00DD5D37">
        <w:rPr>
          <w:rFonts w:ascii="Book Antiqua" w:hAnsi="Book Antiqua"/>
          <w:b/>
          <w:sz w:val="18"/>
          <w:szCs w:val="18"/>
        </w:rPr>
        <w:t>[  ]</w:t>
      </w:r>
      <w:proofErr w:type="gramEnd"/>
      <w:r w:rsidRPr="00DD5D37">
        <w:rPr>
          <w:rFonts w:ascii="Book Antiqua" w:hAnsi="Book Antiqua"/>
          <w:b/>
          <w:sz w:val="18"/>
          <w:szCs w:val="18"/>
        </w:rPr>
        <w:t xml:space="preserve">  autorizzo         [  ] non autorizzo</w:t>
      </w:r>
    </w:p>
    <w:p w:rsidR="00DD5D37" w:rsidRPr="00DD5D37" w:rsidRDefault="00DD5D37" w:rsidP="00DD5D37">
      <w:pPr>
        <w:jc w:val="both"/>
        <w:rPr>
          <w:rFonts w:ascii="Book Antiqua" w:hAnsi="Book Antiqua"/>
          <w:b/>
          <w:sz w:val="18"/>
          <w:szCs w:val="18"/>
        </w:rPr>
      </w:pPr>
      <w:r w:rsidRPr="00DD5D37">
        <w:rPr>
          <w:rFonts w:ascii="Book Antiqua" w:hAnsi="Book Antiqua"/>
          <w:sz w:val="18"/>
          <w:szCs w:val="18"/>
        </w:rPr>
        <w:t>la partecipazione dell’alunna/o alle predette iniziative e il trattamento dei dati personali strettamente necessari alle predette iniziative.</w:t>
      </w:r>
    </w:p>
    <w:p w:rsidR="00F83855" w:rsidRDefault="00DD5D37" w:rsidP="00DD5D37">
      <w:pPr>
        <w:ind w:left="360"/>
        <w:jc w:val="both"/>
        <w:rPr>
          <w:rFonts w:ascii="Book Antiqua" w:hAnsi="Book Antiqua"/>
          <w:sz w:val="18"/>
          <w:szCs w:val="18"/>
        </w:rPr>
      </w:pPr>
      <w:r w:rsidRPr="00DD5D37">
        <w:rPr>
          <w:rFonts w:ascii="Book Antiqua" w:hAnsi="Book Antiqua"/>
          <w:sz w:val="18"/>
          <w:szCs w:val="18"/>
        </w:rPr>
        <w:t xml:space="preserve">                                                                  </w:t>
      </w:r>
    </w:p>
    <w:p w:rsidR="00DD5D37" w:rsidRPr="00DD5D37" w:rsidRDefault="00DD5D37" w:rsidP="00F83855">
      <w:pPr>
        <w:ind w:left="3192" w:firstLine="348"/>
        <w:jc w:val="both"/>
        <w:rPr>
          <w:rFonts w:ascii="Book Antiqua" w:hAnsi="Book Antiqua"/>
          <w:sz w:val="18"/>
          <w:szCs w:val="18"/>
        </w:rPr>
      </w:pPr>
      <w:r w:rsidRPr="00DD5D37">
        <w:rPr>
          <w:rFonts w:ascii="Book Antiqua" w:hAnsi="Book Antiqua"/>
          <w:sz w:val="18"/>
          <w:szCs w:val="18"/>
        </w:rPr>
        <w:t xml:space="preserve">   (firma per le sopra indicate opzioni) ________________________</w:t>
      </w:r>
      <w:r w:rsidR="00F83855">
        <w:rPr>
          <w:rFonts w:ascii="Book Antiqua" w:hAnsi="Book Antiqua"/>
          <w:sz w:val="18"/>
          <w:szCs w:val="18"/>
        </w:rPr>
        <w:t>____________</w:t>
      </w:r>
    </w:p>
    <w:p w:rsidR="00DD5D37" w:rsidRPr="00DD5D37" w:rsidRDefault="00DD5D37" w:rsidP="00DD5D37">
      <w:pPr>
        <w:ind w:left="360"/>
        <w:jc w:val="both"/>
        <w:rPr>
          <w:rFonts w:ascii="Book Antiqua" w:hAnsi="Book Antiqua"/>
          <w:b/>
          <w:i/>
          <w:sz w:val="18"/>
          <w:szCs w:val="18"/>
        </w:rPr>
      </w:pPr>
      <w:r w:rsidRPr="00DD5D37">
        <w:rPr>
          <w:rFonts w:ascii="Book Antiqua" w:hAnsi="Book Antiqua"/>
          <w:b/>
          <w:i/>
          <w:sz w:val="18"/>
          <w:szCs w:val="18"/>
        </w:rPr>
        <w:t>NB: la mancata indicazione o firma verrà considerata come espressione di consenso</w:t>
      </w:r>
    </w:p>
    <w:p w:rsidR="0055571F" w:rsidRDefault="0055571F" w:rsidP="001F0E96">
      <w:pPr>
        <w:ind w:left="1134" w:hanging="414"/>
        <w:jc w:val="both"/>
        <w:rPr>
          <w:rFonts w:ascii="Book Antiqua" w:hAnsi="Book Antiqua"/>
          <w:sz w:val="22"/>
          <w:szCs w:val="22"/>
        </w:rPr>
      </w:pPr>
    </w:p>
    <w:p w:rsidR="00DD5D37" w:rsidRPr="001A347D" w:rsidRDefault="00DD5D37" w:rsidP="00DD5D37">
      <w:pPr>
        <w:numPr>
          <w:ilvl w:val="0"/>
          <w:numId w:val="28"/>
        </w:numPr>
        <w:suppressAutoHyphens w:val="0"/>
        <w:jc w:val="both"/>
        <w:rPr>
          <w:rFonts w:ascii="Book Antiqua" w:hAnsi="Book Antiqua"/>
          <w:b/>
          <w:sz w:val="18"/>
          <w:szCs w:val="18"/>
          <w:u w:val="single"/>
        </w:rPr>
      </w:pPr>
      <w:r w:rsidRPr="001A347D">
        <w:rPr>
          <w:rFonts w:ascii="Book Antiqua" w:hAnsi="Book Antiqua"/>
          <w:b/>
          <w:sz w:val="18"/>
          <w:szCs w:val="18"/>
          <w:u w:val="single"/>
        </w:rPr>
        <w:t xml:space="preserve">AUTORIZZAZIONE </w:t>
      </w:r>
      <w:r w:rsidRPr="001A347D">
        <w:rPr>
          <w:rFonts w:ascii="Book Antiqua" w:hAnsi="Book Antiqua"/>
          <w:b/>
          <w:sz w:val="18"/>
          <w:szCs w:val="18"/>
          <w:u w:val="single"/>
        </w:rPr>
        <w:t>USCITE DIDATTICHE PER OSSERVAZIONI DIRETTE E VISITE GUIDATE NELL’AMBITO DEL COMUNE DI POTENZA</w:t>
      </w:r>
      <w:r w:rsidRPr="001A347D">
        <w:rPr>
          <w:rFonts w:ascii="Book Antiqua" w:hAnsi="Book Antiqua"/>
          <w:b/>
          <w:sz w:val="18"/>
          <w:szCs w:val="18"/>
          <w:u w:val="single"/>
        </w:rPr>
        <w:t xml:space="preserve"> </w:t>
      </w:r>
    </w:p>
    <w:p w:rsidR="00DD5D37" w:rsidRPr="00DD5D37" w:rsidRDefault="00DD5D37" w:rsidP="00DD5D37">
      <w:pPr>
        <w:jc w:val="both"/>
        <w:rPr>
          <w:rFonts w:ascii="Book Antiqua" w:hAnsi="Book Antiqua"/>
          <w:sz w:val="18"/>
          <w:szCs w:val="18"/>
        </w:rPr>
      </w:pPr>
      <w:r w:rsidRPr="00DD5D37">
        <w:rPr>
          <w:rFonts w:ascii="Book Antiqua" w:hAnsi="Book Antiqua"/>
          <w:sz w:val="18"/>
          <w:szCs w:val="18"/>
        </w:rPr>
        <w:t xml:space="preserve">Io sottoscritta/o, firmando la presente sezione, dichiaro di essere a conoscenza che la scuola può </w:t>
      </w:r>
      <w:r>
        <w:rPr>
          <w:rFonts w:ascii="Book Antiqua" w:hAnsi="Book Antiqua"/>
          <w:sz w:val="18"/>
          <w:szCs w:val="18"/>
        </w:rPr>
        <w:t xml:space="preserve">organizzare uscite didattiche per osservazioni dirette e visite guidate nell’ambito del Comune di </w:t>
      </w:r>
      <w:proofErr w:type="gramStart"/>
      <w:r>
        <w:rPr>
          <w:rFonts w:ascii="Book Antiqua" w:hAnsi="Book Antiqua"/>
          <w:sz w:val="18"/>
          <w:szCs w:val="18"/>
        </w:rPr>
        <w:t>Potenza</w:t>
      </w:r>
      <w:r>
        <w:rPr>
          <w:rFonts w:ascii="Book Antiqua" w:hAnsi="Book Antiqua"/>
          <w:sz w:val="18"/>
          <w:szCs w:val="18"/>
        </w:rPr>
        <w:t xml:space="preserve">, </w:t>
      </w:r>
      <w:r w:rsidRPr="00DD5D37">
        <w:rPr>
          <w:rFonts w:ascii="Book Antiqua" w:hAnsi="Book Antiqua"/>
          <w:sz w:val="18"/>
          <w:szCs w:val="18"/>
        </w:rPr>
        <w:t xml:space="preserve"> a</w:t>
      </w:r>
      <w:proofErr w:type="gramEnd"/>
      <w:r w:rsidRPr="00DD5D37">
        <w:rPr>
          <w:rFonts w:ascii="Book Antiqua" w:hAnsi="Book Antiqua"/>
          <w:sz w:val="18"/>
          <w:szCs w:val="18"/>
        </w:rPr>
        <w:t xml:space="preserve"> tale riguardo:</w:t>
      </w:r>
    </w:p>
    <w:p w:rsidR="00DD5D37" w:rsidRPr="00DD5D37" w:rsidRDefault="00DD5D37" w:rsidP="00DD5D37">
      <w:pPr>
        <w:ind w:left="360"/>
        <w:jc w:val="center"/>
        <w:rPr>
          <w:rFonts w:ascii="Book Antiqua" w:hAnsi="Book Antiqua"/>
          <w:b/>
          <w:sz w:val="18"/>
          <w:szCs w:val="18"/>
        </w:rPr>
      </w:pPr>
      <w:proofErr w:type="gramStart"/>
      <w:r w:rsidRPr="00DD5D37">
        <w:rPr>
          <w:rFonts w:ascii="Book Antiqua" w:hAnsi="Book Antiqua"/>
          <w:b/>
          <w:sz w:val="18"/>
          <w:szCs w:val="18"/>
        </w:rPr>
        <w:t>[  ]</w:t>
      </w:r>
      <w:proofErr w:type="gramEnd"/>
      <w:r w:rsidRPr="00DD5D37">
        <w:rPr>
          <w:rFonts w:ascii="Book Antiqua" w:hAnsi="Book Antiqua"/>
          <w:b/>
          <w:sz w:val="18"/>
          <w:szCs w:val="18"/>
        </w:rPr>
        <w:t xml:space="preserve">  autorizzo         [  ] non autorizzo</w:t>
      </w:r>
    </w:p>
    <w:p w:rsidR="00DD5D37" w:rsidRPr="00DD5D37" w:rsidRDefault="00DD5D37" w:rsidP="00DD5D37">
      <w:pPr>
        <w:jc w:val="both"/>
        <w:rPr>
          <w:rFonts w:ascii="Book Antiqua" w:hAnsi="Book Antiqua"/>
          <w:b/>
          <w:sz w:val="18"/>
          <w:szCs w:val="18"/>
        </w:rPr>
      </w:pPr>
      <w:r w:rsidRPr="00DD5D37">
        <w:rPr>
          <w:rFonts w:ascii="Book Antiqua" w:hAnsi="Book Antiqua"/>
          <w:sz w:val="18"/>
          <w:szCs w:val="18"/>
        </w:rPr>
        <w:t xml:space="preserve">la partecipazione dell’alunna/o alle predette iniziative e </w:t>
      </w:r>
      <w:r>
        <w:rPr>
          <w:rFonts w:ascii="Book Antiqua" w:hAnsi="Book Antiqua"/>
          <w:sz w:val="18"/>
          <w:szCs w:val="18"/>
        </w:rPr>
        <w:t>esonera la Scuola da ogni responsabilità per atti e fatti ad essa non imputabili.</w:t>
      </w:r>
    </w:p>
    <w:p w:rsidR="00F83855" w:rsidRDefault="00DD5D37" w:rsidP="00DD5D37">
      <w:pPr>
        <w:ind w:left="360"/>
        <w:jc w:val="both"/>
        <w:rPr>
          <w:rFonts w:ascii="Book Antiqua" w:hAnsi="Book Antiqua"/>
          <w:sz w:val="18"/>
          <w:szCs w:val="18"/>
        </w:rPr>
      </w:pPr>
      <w:r w:rsidRPr="00DD5D37">
        <w:rPr>
          <w:rFonts w:ascii="Book Antiqua" w:hAnsi="Book Antiqua"/>
          <w:sz w:val="18"/>
          <w:szCs w:val="18"/>
        </w:rPr>
        <w:t xml:space="preserve">                                                                    </w:t>
      </w:r>
    </w:p>
    <w:p w:rsidR="00DD5D37" w:rsidRPr="00DD5D37" w:rsidRDefault="00DD5D37" w:rsidP="00F83855">
      <w:pPr>
        <w:ind w:left="3192" w:firstLine="348"/>
        <w:jc w:val="both"/>
        <w:rPr>
          <w:rFonts w:ascii="Book Antiqua" w:hAnsi="Book Antiqua"/>
          <w:sz w:val="18"/>
          <w:szCs w:val="18"/>
        </w:rPr>
      </w:pPr>
      <w:r w:rsidRPr="00DD5D37">
        <w:rPr>
          <w:rFonts w:ascii="Book Antiqua" w:hAnsi="Book Antiqua"/>
          <w:sz w:val="18"/>
          <w:szCs w:val="18"/>
        </w:rPr>
        <w:t xml:space="preserve"> (firma per le sopra indicate opzioni) ________________________</w:t>
      </w:r>
      <w:r w:rsidR="00F83855">
        <w:rPr>
          <w:rFonts w:ascii="Book Antiqua" w:hAnsi="Book Antiqua"/>
          <w:sz w:val="18"/>
          <w:szCs w:val="18"/>
        </w:rPr>
        <w:t>____________</w:t>
      </w:r>
    </w:p>
    <w:p w:rsidR="00DD5D37" w:rsidRPr="00DD5D37" w:rsidRDefault="00DD5D37" w:rsidP="00DD5D37">
      <w:pPr>
        <w:ind w:left="360"/>
        <w:jc w:val="both"/>
        <w:rPr>
          <w:rFonts w:ascii="Book Antiqua" w:hAnsi="Book Antiqua"/>
          <w:b/>
          <w:i/>
          <w:sz w:val="18"/>
          <w:szCs w:val="18"/>
        </w:rPr>
      </w:pPr>
      <w:r w:rsidRPr="00DD5D37">
        <w:rPr>
          <w:rFonts w:ascii="Book Antiqua" w:hAnsi="Book Antiqua"/>
          <w:b/>
          <w:i/>
          <w:sz w:val="18"/>
          <w:szCs w:val="18"/>
        </w:rPr>
        <w:t>NB: la mancata indicazione o firma verrà considerata come espressione di consenso</w:t>
      </w:r>
    </w:p>
    <w:p w:rsidR="00DD5D37" w:rsidRDefault="00DD5D37" w:rsidP="00DD5D37">
      <w:pPr>
        <w:ind w:left="1134" w:hanging="414"/>
        <w:jc w:val="both"/>
        <w:rPr>
          <w:rFonts w:ascii="Book Antiqua" w:hAnsi="Book Antiqua"/>
          <w:sz w:val="22"/>
          <w:szCs w:val="22"/>
        </w:rPr>
      </w:pPr>
    </w:p>
    <w:p w:rsidR="00DD5D37" w:rsidRPr="001A347D" w:rsidRDefault="00F83855" w:rsidP="00DD5D37">
      <w:pPr>
        <w:autoSpaceDE w:val="0"/>
        <w:autoSpaceDN w:val="0"/>
        <w:adjustRightInd w:val="0"/>
        <w:jc w:val="both"/>
        <w:rPr>
          <w:b/>
          <w:bCs/>
          <w:sz w:val="20"/>
          <w:szCs w:val="20"/>
          <w:u w:val="single"/>
        </w:rPr>
      </w:pPr>
      <w:r w:rsidRPr="001A347D">
        <w:rPr>
          <w:b/>
          <w:bCs/>
          <w:sz w:val="20"/>
          <w:szCs w:val="20"/>
          <w:u w:val="single"/>
        </w:rPr>
        <w:t>MODULO PER L’ESERCIZIO DEL DIRITTO DI SCEGLIERE SE AVVALERSI O NON AVVALERSI DELL’INSEGNAMENTO DELLA RELIGIONE CATTOLICA</w:t>
      </w:r>
    </w:p>
    <w:p w:rsidR="00DD5D37" w:rsidRPr="00144348" w:rsidRDefault="00DD5D37" w:rsidP="00DD5D37">
      <w:pPr>
        <w:autoSpaceDE w:val="0"/>
        <w:autoSpaceDN w:val="0"/>
        <w:adjustRightInd w:val="0"/>
        <w:rPr>
          <w:rFonts w:ascii="Book Antiqua" w:hAnsi="Book Antiqua"/>
          <w:b/>
          <w:bCs/>
          <w:sz w:val="18"/>
          <w:szCs w:val="18"/>
        </w:rPr>
      </w:pPr>
    </w:p>
    <w:p w:rsidR="00DD5D37" w:rsidRPr="00144348" w:rsidRDefault="00DD5D37" w:rsidP="00DD5D37">
      <w:pPr>
        <w:autoSpaceDE w:val="0"/>
        <w:autoSpaceDN w:val="0"/>
        <w:adjustRightInd w:val="0"/>
        <w:rPr>
          <w:rFonts w:ascii="Book Antiqua" w:hAnsi="Book Antiqua"/>
          <w:sz w:val="18"/>
          <w:szCs w:val="18"/>
        </w:rPr>
      </w:pPr>
      <w:r w:rsidRPr="00144348">
        <w:rPr>
          <w:rFonts w:ascii="Book Antiqua" w:hAnsi="Book Antiqua"/>
          <w:b/>
          <w:bCs/>
          <w:sz w:val="18"/>
          <w:szCs w:val="18"/>
        </w:rPr>
        <w:t xml:space="preserve">Alunno </w:t>
      </w:r>
      <w:r w:rsidRPr="00144348">
        <w:rPr>
          <w:rFonts w:ascii="Book Antiqua" w:hAnsi="Book Antiqua"/>
          <w:sz w:val="18"/>
          <w:szCs w:val="18"/>
        </w:rPr>
        <w:t>_________________________________________________</w:t>
      </w:r>
    </w:p>
    <w:p w:rsidR="00DD5D37" w:rsidRPr="00144348" w:rsidRDefault="00DD5D37" w:rsidP="00DD5D37">
      <w:pPr>
        <w:autoSpaceDE w:val="0"/>
        <w:autoSpaceDN w:val="0"/>
        <w:adjustRightInd w:val="0"/>
        <w:jc w:val="both"/>
        <w:rPr>
          <w:rFonts w:ascii="Book Antiqua" w:hAnsi="Book Antiqua"/>
          <w:sz w:val="18"/>
          <w:szCs w:val="18"/>
        </w:rPr>
      </w:pPr>
      <w:r w:rsidRPr="00144348">
        <w:rPr>
          <w:rFonts w:ascii="Book Antiqua" w:hAnsi="Book Antiqua"/>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DD5D37" w:rsidRPr="00144348" w:rsidRDefault="00DD5D37" w:rsidP="00DD5D37">
      <w:pPr>
        <w:autoSpaceDE w:val="0"/>
        <w:autoSpaceDN w:val="0"/>
        <w:adjustRightInd w:val="0"/>
        <w:rPr>
          <w:rFonts w:ascii="Book Antiqua" w:hAnsi="Book Antiqua"/>
          <w:b/>
          <w:sz w:val="18"/>
          <w:szCs w:val="18"/>
        </w:rPr>
      </w:pPr>
    </w:p>
    <w:p w:rsidR="00DD5D37" w:rsidRPr="00144348" w:rsidRDefault="00DD5D37" w:rsidP="00DD5D37">
      <w:pPr>
        <w:autoSpaceDE w:val="0"/>
        <w:autoSpaceDN w:val="0"/>
        <w:adjustRightInd w:val="0"/>
        <w:rPr>
          <w:rFonts w:ascii="Book Antiqua" w:hAnsi="Book Antiqua"/>
          <w:b/>
          <w:sz w:val="18"/>
          <w:szCs w:val="18"/>
        </w:rPr>
      </w:pPr>
      <w:r w:rsidRPr="00144348">
        <w:rPr>
          <w:rFonts w:ascii="Book Antiqua" w:hAnsi="Book Antiqua"/>
          <w:b/>
          <w:sz w:val="18"/>
          <w:szCs w:val="18"/>
        </w:rPr>
        <w:t xml:space="preserve">Scelta di avvalersi dell’insegnamento della religione cattolica          </w:t>
      </w:r>
      <w:r w:rsidRPr="00144348">
        <w:rPr>
          <w:rFonts w:ascii="Book Antiqua" w:hAnsi="Book Antiqua"/>
          <w:b/>
          <w:sz w:val="18"/>
          <w:szCs w:val="18"/>
        </w:rPr>
        <w:tab/>
      </w:r>
      <w:r w:rsidRPr="00144348">
        <w:rPr>
          <w:rFonts w:ascii="Book Antiqua" w:eastAsia="Book Antiqua" w:hAnsi="Book Antiqua" w:cs="Book Antiqua" w:hint="eastAsia"/>
          <w:b/>
          <w:sz w:val="18"/>
          <w:szCs w:val="18"/>
        </w:rPr>
        <w:t>􀄿</w:t>
      </w:r>
    </w:p>
    <w:p w:rsidR="000617CA" w:rsidRDefault="000617CA" w:rsidP="00DD5D37">
      <w:pPr>
        <w:autoSpaceDE w:val="0"/>
        <w:autoSpaceDN w:val="0"/>
        <w:adjustRightInd w:val="0"/>
        <w:rPr>
          <w:rFonts w:ascii="Book Antiqua" w:hAnsi="Book Antiqua"/>
          <w:b/>
          <w:sz w:val="18"/>
          <w:szCs w:val="18"/>
        </w:rPr>
      </w:pPr>
    </w:p>
    <w:p w:rsidR="00DD5D37" w:rsidRPr="00144348" w:rsidRDefault="00DD5D37" w:rsidP="00DD5D37">
      <w:pPr>
        <w:autoSpaceDE w:val="0"/>
        <w:autoSpaceDN w:val="0"/>
        <w:adjustRightInd w:val="0"/>
        <w:rPr>
          <w:rFonts w:ascii="Book Antiqua" w:hAnsi="Book Antiqua"/>
          <w:b/>
          <w:sz w:val="18"/>
          <w:szCs w:val="18"/>
        </w:rPr>
      </w:pPr>
      <w:r w:rsidRPr="00144348">
        <w:rPr>
          <w:rFonts w:ascii="Book Antiqua" w:hAnsi="Book Antiqua"/>
          <w:b/>
          <w:sz w:val="18"/>
          <w:szCs w:val="18"/>
        </w:rPr>
        <w:t xml:space="preserve">Scelta di </w:t>
      </w:r>
      <w:r w:rsidRPr="00144348">
        <w:rPr>
          <w:rFonts w:ascii="Book Antiqua" w:hAnsi="Book Antiqua"/>
          <w:b/>
          <w:bCs/>
          <w:sz w:val="18"/>
          <w:szCs w:val="18"/>
          <w:u w:val="single"/>
        </w:rPr>
        <w:t xml:space="preserve">non </w:t>
      </w:r>
      <w:r w:rsidRPr="00144348">
        <w:rPr>
          <w:rFonts w:ascii="Book Antiqua" w:hAnsi="Book Antiqua"/>
          <w:b/>
          <w:sz w:val="18"/>
          <w:szCs w:val="18"/>
        </w:rPr>
        <w:t xml:space="preserve">avvalersi dell’insegnamento della religione cattolica </w:t>
      </w:r>
      <w:r w:rsidRPr="00144348">
        <w:rPr>
          <w:rFonts w:ascii="Book Antiqua" w:hAnsi="Book Antiqua"/>
          <w:b/>
          <w:sz w:val="18"/>
          <w:szCs w:val="18"/>
        </w:rPr>
        <w:tab/>
      </w:r>
      <w:r w:rsidRPr="00144348">
        <w:rPr>
          <w:rFonts w:ascii="Book Antiqua" w:eastAsia="Book Antiqua" w:hAnsi="Book Antiqua" w:cs="Book Antiqua" w:hint="eastAsia"/>
          <w:b/>
          <w:sz w:val="18"/>
          <w:szCs w:val="18"/>
        </w:rPr>
        <w:t>􀄿</w:t>
      </w:r>
    </w:p>
    <w:p w:rsidR="00DD5D37" w:rsidRPr="00144348" w:rsidRDefault="00DD5D37" w:rsidP="00DD5D37">
      <w:pPr>
        <w:autoSpaceDE w:val="0"/>
        <w:autoSpaceDN w:val="0"/>
        <w:adjustRightInd w:val="0"/>
        <w:rPr>
          <w:rFonts w:ascii="Book Antiqua" w:hAnsi="Book Antiqua"/>
          <w:b/>
          <w:bCs/>
          <w:sz w:val="18"/>
          <w:szCs w:val="18"/>
        </w:rPr>
      </w:pPr>
    </w:p>
    <w:p w:rsidR="00DD5D37" w:rsidRPr="00144348" w:rsidRDefault="00DD5D37" w:rsidP="00DD5D37">
      <w:pPr>
        <w:autoSpaceDE w:val="0"/>
        <w:autoSpaceDN w:val="0"/>
        <w:adjustRightInd w:val="0"/>
        <w:rPr>
          <w:rFonts w:ascii="Book Antiqua" w:hAnsi="Book Antiqua"/>
          <w:sz w:val="18"/>
          <w:szCs w:val="18"/>
        </w:rPr>
      </w:pPr>
      <w:proofErr w:type="gramStart"/>
      <w:r w:rsidRPr="00144348">
        <w:rPr>
          <w:rFonts w:ascii="Book Antiqua" w:hAnsi="Book Antiqua"/>
          <w:b/>
          <w:bCs/>
          <w:sz w:val="18"/>
          <w:szCs w:val="18"/>
        </w:rPr>
        <w:t>Firma</w:t>
      </w:r>
      <w:r w:rsidRPr="00144348">
        <w:rPr>
          <w:rFonts w:ascii="Book Antiqua" w:hAnsi="Book Antiqua"/>
          <w:sz w:val="18"/>
          <w:szCs w:val="18"/>
        </w:rPr>
        <w:t xml:space="preserve">:   </w:t>
      </w:r>
      <w:proofErr w:type="gramEnd"/>
      <w:r w:rsidRPr="00144348">
        <w:rPr>
          <w:rFonts w:ascii="Book Antiqua" w:hAnsi="Book Antiqua"/>
          <w:sz w:val="18"/>
          <w:szCs w:val="18"/>
        </w:rPr>
        <w:t xml:space="preserve">   ________________________________                  _________________________________________</w:t>
      </w:r>
    </w:p>
    <w:p w:rsidR="000617CA" w:rsidRDefault="000617CA" w:rsidP="00DD5D37">
      <w:pPr>
        <w:autoSpaceDE w:val="0"/>
        <w:autoSpaceDN w:val="0"/>
        <w:adjustRightInd w:val="0"/>
        <w:jc w:val="both"/>
        <w:rPr>
          <w:rFonts w:ascii="Book Antiqua" w:hAnsi="Book Antiqua"/>
          <w:sz w:val="18"/>
          <w:szCs w:val="18"/>
        </w:rPr>
      </w:pPr>
    </w:p>
    <w:p w:rsidR="00DD5D37" w:rsidRPr="000617CA" w:rsidRDefault="000617CA" w:rsidP="000617CA">
      <w:pPr>
        <w:autoSpaceDE w:val="0"/>
        <w:autoSpaceDN w:val="0"/>
        <w:adjustRightInd w:val="0"/>
        <w:jc w:val="both"/>
        <w:rPr>
          <w:rFonts w:ascii="Book Antiqua" w:hAnsi="Book Antiqua"/>
          <w:sz w:val="18"/>
          <w:szCs w:val="18"/>
        </w:rPr>
      </w:pPr>
      <w:r w:rsidRPr="000617CA">
        <w:rPr>
          <w:rFonts w:ascii="Book Antiqua" w:hAnsi="Book Antiqua"/>
          <w:sz w:val="18"/>
          <w:szCs w:val="18"/>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rsidR="00DD5D37" w:rsidRPr="00144348" w:rsidRDefault="00DD5D37" w:rsidP="00DD5D37">
      <w:pPr>
        <w:autoSpaceDE w:val="0"/>
        <w:autoSpaceDN w:val="0"/>
        <w:adjustRightInd w:val="0"/>
        <w:rPr>
          <w:rFonts w:ascii="Book Antiqua" w:hAnsi="Book Antiqua"/>
          <w:sz w:val="18"/>
          <w:szCs w:val="18"/>
        </w:rPr>
      </w:pPr>
      <w:r w:rsidRPr="00144348">
        <w:rPr>
          <w:rFonts w:ascii="Book Antiqua" w:hAnsi="Book Antiqua"/>
          <w:sz w:val="18"/>
          <w:szCs w:val="18"/>
        </w:rPr>
        <w:t>Data ___________________</w:t>
      </w:r>
    </w:p>
    <w:p w:rsidR="00DD5D37" w:rsidRPr="00144348" w:rsidRDefault="00DD5D37" w:rsidP="00DD5D37">
      <w:pPr>
        <w:autoSpaceDE w:val="0"/>
        <w:autoSpaceDN w:val="0"/>
        <w:adjustRightInd w:val="0"/>
        <w:rPr>
          <w:rFonts w:ascii="Book Antiqua" w:hAnsi="Book Antiqua"/>
          <w:sz w:val="18"/>
          <w:szCs w:val="18"/>
        </w:rPr>
      </w:pPr>
    </w:p>
    <w:p w:rsidR="00DD5D37" w:rsidRPr="00144348" w:rsidRDefault="00DD5D37" w:rsidP="00DD5D37">
      <w:pPr>
        <w:autoSpaceDE w:val="0"/>
        <w:autoSpaceDN w:val="0"/>
        <w:adjustRightInd w:val="0"/>
        <w:rPr>
          <w:rFonts w:ascii="Book Antiqua" w:hAnsi="Book Antiqua"/>
          <w:sz w:val="18"/>
          <w:szCs w:val="18"/>
        </w:rPr>
      </w:pPr>
      <w:r w:rsidRPr="00144348">
        <w:rPr>
          <w:rFonts w:ascii="Book Antiqua" w:hAnsi="Book Antiqua"/>
          <w:sz w:val="18"/>
          <w:szCs w:val="18"/>
        </w:rPr>
        <w:t xml:space="preserve">Scuola __________________________________________ </w:t>
      </w:r>
      <w:bookmarkStart w:id="0" w:name="_GoBack"/>
      <w:bookmarkEnd w:id="0"/>
      <w:r w:rsidRPr="00144348">
        <w:rPr>
          <w:rFonts w:ascii="Book Antiqua" w:hAnsi="Book Antiqua"/>
          <w:sz w:val="18"/>
          <w:szCs w:val="18"/>
        </w:rPr>
        <w:t xml:space="preserve"> Sezione ______</w:t>
      </w:r>
    </w:p>
    <w:p w:rsidR="00DD5D37" w:rsidRPr="00144348" w:rsidRDefault="00DD5D37" w:rsidP="00DD5D37">
      <w:pPr>
        <w:autoSpaceDE w:val="0"/>
        <w:autoSpaceDN w:val="0"/>
        <w:adjustRightInd w:val="0"/>
        <w:rPr>
          <w:rFonts w:ascii="Book Antiqua" w:hAnsi="Book Antiqua"/>
          <w:sz w:val="18"/>
          <w:szCs w:val="18"/>
        </w:rPr>
      </w:pPr>
    </w:p>
    <w:p w:rsidR="00DD5D37" w:rsidRPr="00144348" w:rsidRDefault="00DD5D37" w:rsidP="00DD5D37">
      <w:pPr>
        <w:autoSpaceDE w:val="0"/>
        <w:autoSpaceDN w:val="0"/>
        <w:adjustRightInd w:val="0"/>
        <w:jc w:val="both"/>
        <w:rPr>
          <w:rFonts w:ascii="Book Antiqua" w:hAnsi="Book Antiqua"/>
          <w:sz w:val="18"/>
          <w:szCs w:val="18"/>
        </w:rPr>
      </w:pPr>
      <w:r w:rsidRPr="00144348">
        <w:rPr>
          <w:rFonts w:ascii="Book Antiqua" w:hAnsi="Book Antiqua"/>
          <w:sz w:val="18"/>
          <w:szCs w:val="18"/>
        </w:rP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DD5D37" w:rsidRPr="00144348" w:rsidRDefault="00DD5D37" w:rsidP="00DD5D37">
      <w:pPr>
        <w:autoSpaceDE w:val="0"/>
        <w:autoSpaceDN w:val="0"/>
        <w:adjustRightInd w:val="0"/>
        <w:jc w:val="both"/>
        <w:rPr>
          <w:rFonts w:ascii="Book Antiqua" w:hAnsi="Book Antiqua"/>
          <w:sz w:val="18"/>
          <w:szCs w:val="18"/>
        </w:rPr>
      </w:pPr>
      <w:r w:rsidRPr="00144348">
        <w:rPr>
          <w:rFonts w:ascii="Book Antiqua" w:hAnsi="Book Antiqua"/>
          <w:sz w:val="18"/>
          <w:szCs w:val="18"/>
        </w:rPr>
        <w:t>Nel rispetto della libertà di coscienza e della responsabilità educativa dei genitori, è garantito a ciascuno il diritto di scegliere se avvalersi o non avvalersi di detto insegnamento.</w:t>
      </w:r>
    </w:p>
    <w:p w:rsidR="00DD5D37" w:rsidRPr="00144348" w:rsidRDefault="00DD5D37" w:rsidP="00DD5D37">
      <w:pPr>
        <w:autoSpaceDE w:val="0"/>
        <w:autoSpaceDN w:val="0"/>
        <w:adjustRightInd w:val="0"/>
        <w:jc w:val="both"/>
        <w:rPr>
          <w:rFonts w:ascii="Book Antiqua" w:hAnsi="Book Antiqua"/>
          <w:sz w:val="18"/>
          <w:szCs w:val="18"/>
        </w:rPr>
      </w:pPr>
      <w:r w:rsidRPr="00144348">
        <w:rPr>
          <w:rFonts w:ascii="Book Antiqua" w:hAnsi="Book Antiqua"/>
          <w:sz w:val="18"/>
          <w:szCs w:val="18"/>
        </w:rPr>
        <w:t>All’atto dell’iscrizione gli studenti o i loro genitori eserciteranno tale diritto, su richiesta dell’autorità scolastica, senza che la loro scelta possa dar luogo ad alcuna forma di discriminazione”.</w:t>
      </w:r>
    </w:p>
    <w:p w:rsidR="00DD5D37" w:rsidRDefault="00DD5D37" w:rsidP="00F83855">
      <w:pPr>
        <w:autoSpaceDE w:val="0"/>
        <w:autoSpaceDN w:val="0"/>
        <w:adjustRightInd w:val="0"/>
        <w:jc w:val="both"/>
        <w:rPr>
          <w:rFonts w:ascii="Book Antiqua" w:hAnsi="Book Antiqua"/>
          <w:sz w:val="22"/>
          <w:szCs w:val="22"/>
        </w:rPr>
      </w:pPr>
      <w:r w:rsidRPr="00144348">
        <w:rPr>
          <w:rFonts w:ascii="Book Antiqua" w:hAnsi="Book Antiqua"/>
          <w:b/>
          <w:sz w:val="18"/>
          <w:szCs w:val="18"/>
        </w:rPr>
        <w:t>Le attività alternative saranno comunicate dalla scuola all’avvio dell’anno scolastico.</w:t>
      </w:r>
    </w:p>
    <w:sectPr w:rsidR="00DD5D37" w:rsidSect="00364D94">
      <w:headerReference w:type="default" r:id="rId8"/>
      <w:footerReference w:type="default" r:id="rId9"/>
      <w:headerReference w:type="first" r:id="rId10"/>
      <w:pgSz w:w="11906" w:h="16838" w:code="9"/>
      <w:pgMar w:top="1134" w:right="680" w:bottom="851" w:left="6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CB2" w:rsidRDefault="009F4CB2" w:rsidP="00E2376E">
      <w:r>
        <w:separator/>
      </w:r>
    </w:p>
  </w:endnote>
  <w:endnote w:type="continuationSeparator" w:id="0">
    <w:p w:rsidR="009F4CB2" w:rsidRDefault="009F4CB2" w:rsidP="00E2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76E" w:rsidRPr="00546D7C" w:rsidRDefault="00E2376E">
    <w:pPr>
      <w:pStyle w:val="Pidipagina"/>
      <w:jc w:val="center"/>
      <w:rPr>
        <w:lang w:val="it-IT"/>
      </w:rPr>
    </w:pPr>
  </w:p>
  <w:p w:rsidR="00E2376E" w:rsidRDefault="00E2376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CB2" w:rsidRDefault="009F4CB2" w:rsidP="00E2376E">
      <w:r>
        <w:separator/>
      </w:r>
    </w:p>
  </w:footnote>
  <w:footnote w:type="continuationSeparator" w:id="0">
    <w:p w:rsidR="009F4CB2" w:rsidRDefault="009F4CB2" w:rsidP="00E237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7F3" w:rsidRDefault="009B67F3" w:rsidP="009B67F3">
    <w:pPr>
      <w:pStyle w:val="Intestazione"/>
      <w:tabs>
        <w:tab w:val="clear" w:pos="4819"/>
        <w:tab w:val="clear" w:pos="9638"/>
        <w:tab w:val="left" w:pos="4245"/>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F8" w:rsidRDefault="00364D94" w:rsidP="00364D94">
    <w:pPr>
      <w:tabs>
        <w:tab w:val="center" w:pos="5233"/>
      </w:tabs>
      <w:rPr>
        <w:rFonts w:cs="Aharoni"/>
        <w:b/>
        <w:sz w:val="36"/>
        <w:szCs w:val="36"/>
      </w:rPr>
    </w:pPr>
    <w:r>
      <w:rPr>
        <w:rFonts w:cs="Aharoni"/>
        <w:b/>
        <w:noProof/>
        <w:sz w:val="36"/>
        <w:szCs w:val="36"/>
        <w:lang w:eastAsia="it-IT"/>
      </w:rPr>
      <w:tab/>
    </w:r>
    <w:r w:rsidR="00C96BF8">
      <w:rPr>
        <w:noProof/>
        <w:lang w:eastAsia="it-IT"/>
      </w:rPr>
      <w:drawing>
        <wp:inline distT="0" distB="0" distL="0" distR="0" wp14:anchorId="3350F57B" wp14:editId="43E64208">
          <wp:extent cx="971550" cy="597876"/>
          <wp:effectExtent l="0" t="0" r="0" b="0"/>
          <wp:docPr id="5" name="Immagine 5" descr="UNESCO Associated Schools Network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 Associated Schools Network Pro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875" cy="617768"/>
                  </a:xfrm>
                  <a:prstGeom prst="rect">
                    <a:avLst/>
                  </a:prstGeom>
                  <a:noFill/>
                  <a:ln>
                    <a:noFill/>
                  </a:ln>
                </pic:spPr>
              </pic:pic>
            </a:graphicData>
          </a:graphic>
        </wp:inline>
      </w:drawing>
    </w:r>
    <w:r w:rsidR="00C96BF8">
      <w:rPr>
        <w:rFonts w:cs="Aharoni"/>
        <w:b/>
        <w:noProof/>
        <w:sz w:val="36"/>
        <w:szCs w:val="36"/>
        <w:lang w:eastAsia="it-IT"/>
      </w:rPr>
      <w:t xml:space="preserve">            </w:t>
    </w:r>
    <w:r w:rsidR="00C96BF8">
      <w:rPr>
        <w:noProof/>
        <w:lang w:eastAsia="it-IT"/>
      </w:rPr>
      <w:drawing>
        <wp:inline distT="0" distB="0" distL="0" distR="0" wp14:anchorId="737FF848" wp14:editId="0F64D806">
          <wp:extent cx="2183522" cy="666746"/>
          <wp:effectExtent l="0" t="0" r="762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28690" cy="680538"/>
                  </a:xfrm>
                  <a:prstGeom prst="rect">
                    <a:avLst/>
                  </a:prstGeom>
                </pic:spPr>
              </pic:pic>
            </a:graphicData>
          </a:graphic>
        </wp:inline>
      </w:drawing>
    </w:r>
    <w:r w:rsidR="00C96BF8">
      <w:rPr>
        <w:rFonts w:cs="Aharoni"/>
        <w:b/>
        <w:noProof/>
        <w:sz w:val="36"/>
        <w:szCs w:val="36"/>
        <w:lang w:eastAsia="it-IT"/>
      </w:rPr>
      <w:t xml:space="preserve">     </w:t>
    </w:r>
    <w:r w:rsidR="00C96BF8">
      <w:rPr>
        <w:rFonts w:cs="Aharoni"/>
        <w:b/>
        <w:noProof/>
        <w:sz w:val="36"/>
        <w:szCs w:val="36"/>
        <w:lang w:eastAsia="it-IT"/>
      </w:rPr>
      <w:drawing>
        <wp:inline distT="0" distB="0" distL="0" distR="0" wp14:anchorId="2AC00704" wp14:editId="23D9FE12">
          <wp:extent cx="1257300" cy="681222"/>
          <wp:effectExtent l="0" t="0" r="0" b="0"/>
          <wp:docPr id="8457050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05017" name="Immagine 845705017"/>
                  <pic:cNvPicPr/>
                </pic:nvPicPr>
                <pic:blipFill>
                  <a:blip r:embed="rId3">
                    <a:extLst>
                      <a:ext uri="{28A0092B-C50C-407E-A947-70E740481C1C}">
                        <a14:useLocalDpi xmlns:a14="http://schemas.microsoft.com/office/drawing/2010/main" val="0"/>
                      </a:ext>
                    </a:extLst>
                  </a:blip>
                  <a:stretch>
                    <a:fillRect/>
                  </a:stretch>
                </pic:blipFill>
                <pic:spPr>
                  <a:xfrm>
                    <a:off x="0" y="0"/>
                    <a:ext cx="1292397" cy="700238"/>
                  </a:xfrm>
                  <a:prstGeom prst="rect">
                    <a:avLst/>
                  </a:prstGeom>
                </pic:spPr>
              </pic:pic>
            </a:graphicData>
          </a:graphic>
        </wp:inline>
      </w:drawing>
    </w:r>
  </w:p>
  <w:p w:rsidR="00C96BF8" w:rsidRPr="00364D94" w:rsidRDefault="00C96BF8" w:rsidP="00C96BF8">
    <w:pPr>
      <w:jc w:val="center"/>
      <w:rPr>
        <w:rFonts w:asciiTheme="minorHAnsi" w:hAnsiTheme="minorHAnsi" w:cstheme="minorHAnsi"/>
        <w:b/>
        <w:sz w:val="32"/>
        <w:szCs w:val="32"/>
      </w:rPr>
    </w:pPr>
    <w:r w:rsidRPr="00364D94">
      <w:rPr>
        <w:rFonts w:asciiTheme="minorHAnsi" w:hAnsiTheme="minorHAnsi" w:cstheme="minorHAnsi"/>
        <w:sz w:val="32"/>
        <w:szCs w:val="32"/>
      </w:rPr>
      <w:t xml:space="preserve">   </w:t>
    </w:r>
    <w:r w:rsidRPr="00364D94">
      <w:rPr>
        <w:rFonts w:asciiTheme="minorHAnsi" w:hAnsiTheme="minorHAnsi" w:cstheme="minorHAnsi"/>
        <w:b/>
        <w:sz w:val="32"/>
        <w:szCs w:val="32"/>
      </w:rPr>
      <w:t>ISTITUTO COMPRENSIVO “DON MILANI - LEOPARDI”</w:t>
    </w:r>
  </w:p>
  <w:p w:rsidR="00C96BF8" w:rsidRPr="00364D94" w:rsidRDefault="00C96BF8" w:rsidP="00C96BF8">
    <w:pPr>
      <w:jc w:val="center"/>
      <w:rPr>
        <w:rFonts w:asciiTheme="minorHAnsi" w:hAnsiTheme="minorHAnsi" w:cstheme="minorHAnsi"/>
        <w:b/>
        <w:sz w:val="20"/>
        <w:szCs w:val="20"/>
      </w:rPr>
    </w:pPr>
    <w:r w:rsidRPr="00364D94">
      <w:rPr>
        <w:rFonts w:asciiTheme="minorHAnsi" w:hAnsiTheme="minorHAnsi" w:cstheme="minorHAnsi"/>
        <w:b/>
        <w:sz w:val="20"/>
        <w:szCs w:val="20"/>
      </w:rPr>
      <w:t>Via Tirreno n.25 - 85100 POTENZA</w:t>
    </w:r>
  </w:p>
  <w:p w:rsidR="00C96BF8" w:rsidRPr="00364D94" w:rsidRDefault="00C96BF8" w:rsidP="00C96BF8">
    <w:pPr>
      <w:jc w:val="center"/>
      <w:rPr>
        <w:rFonts w:asciiTheme="minorHAnsi" w:hAnsiTheme="minorHAnsi" w:cstheme="minorHAnsi"/>
        <w:b/>
        <w:bCs/>
        <w:color w:val="44546A" w:themeColor="text2"/>
        <w:sz w:val="20"/>
        <w:szCs w:val="20"/>
        <w:lang w:val="fr-FR"/>
      </w:rPr>
    </w:pPr>
    <w:r w:rsidRPr="00364D94">
      <w:rPr>
        <w:rFonts w:asciiTheme="minorHAnsi" w:eastAsia="Arial Unicode MS" w:hAnsiTheme="minorHAnsi" w:cstheme="minorHAnsi"/>
        <w:b/>
        <w:iCs/>
        <w:color w:val="44546A" w:themeColor="text2"/>
        <w:sz w:val="20"/>
        <w:szCs w:val="20"/>
      </w:rPr>
      <w:t>C. F.:</w:t>
    </w:r>
    <w:r w:rsidRPr="00364D94">
      <w:rPr>
        <w:rFonts w:asciiTheme="minorHAnsi" w:hAnsiTheme="minorHAnsi" w:cstheme="minorHAnsi"/>
        <w:sz w:val="20"/>
        <w:szCs w:val="20"/>
      </w:rPr>
      <w:t xml:space="preserve"> </w:t>
    </w:r>
    <w:r w:rsidRPr="00364D94">
      <w:rPr>
        <w:rFonts w:asciiTheme="minorHAnsi" w:eastAsia="Arial Unicode MS" w:hAnsiTheme="minorHAnsi" w:cstheme="minorHAnsi"/>
        <w:b/>
        <w:iCs/>
        <w:color w:val="44546A" w:themeColor="text2"/>
        <w:sz w:val="20"/>
        <w:szCs w:val="20"/>
      </w:rPr>
      <w:t xml:space="preserve">80006700761        C. M.: PZIC88800P     </w:t>
    </w:r>
    <w:r w:rsidRPr="00364D94">
      <w:rPr>
        <w:rFonts w:asciiTheme="minorHAnsi" w:hAnsiTheme="minorHAnsi" w:cstheme="minorHAnsi"/>
        <w:b/>
        <w:iCs/>
        <w:color w:val="44546A" w:themeColor="text2"/>
        <w:sz w:val="20"/>
        <w:szCs w:val="20"/>
        <w:lang w:val="fr-FR"/>
      </w:rPr>
      <w:t>Tel.</w:t>
    </w:r>
    <w:r w:rsidRPr="00364D94">
      <w:rPr>
        <w:rFonts w:asciiTheme="minorHAnsi" w:hAnsiTheme="minorHAnsi" w:cstheme="minorHAnsi"/>
        <w:b/>
        <w:i/>
        <w:iCs/>
        <w:color w:val="44546A" w:themeColor="text2"/>
        <w:sz w:val="20"/>
        <w:szCs w:val="20"/>
        <w:lang w:val="fr-FR"/>
      </w:rPr>
      <w:t xml:space="preserve">: </w:t>
    </w:r>
    <w:r w:rsidRPr="00364D94">
      <w:rPr>
        <w:rFonts w:asciiTheme="minorHAnsi" w:hAnsiTheme="minorHAnsi" w:cstheme="minorHAnsi"/>
        <w:b/>
        <w:bCs/>
        <w:color w:val="44546A" w:themeColor="text2"/>
        <w:sz w:val="20"/>
        <w:szCs w:val="20"/>
        <w:lang w:val="fr-FR"/>
      </w:rPr>
      <w:t xml:space="preserve">0971594191     </w:t>
    </w:r>
    <w:r w:rsidRPr="00364D94">
      <w:rPr>
        <w:rFonts w:asciiTheme="minorHAnsi" w:hAnsiTheme="minorHAnsi" w:cstheme="minorHAnsi"/>
        <w:b/>
        <w:iCs/>
        <w:color w:val="44546A" w:themeColor="text2"/>
        <w:sz w:val="20"/>
        <w:szCs w:val="20"/>
        <w:lang w:val="fr-FR"/>
      </w:rPr>
      <w:t>Fax:</w:t>
    </w:r>
    <w:r w:rsidRPr="00364D94">
      <w:rPr>
        <w:rFonts w:asciiTheme="minorHAnsi" w:hAnsiTheme="minorHAnsi" w:cstheme="minorHAnsi"/>
        <w:b/>
        <w:i/>
        <w:iCs/>
        <w:color w:val="44546A" w:themeColor="text2"/>
        <w:sz w:val="20"/>
        <w:szCs w:val="20"/>
        <w:lang w:val="fr-FR"/>
      </w:rPr>
      <w:t xml:space="preserve"> </w:t>
    </w:r>
    <w:r w:rsidRPr="00364D94">
      <w:rPr>
        <w:rFonts w:asciiTheme="minorHAnsi" w:hAnsiTheme="minorHAnsi" w:cstheme="minorHAnsi"/>
        <w:b/>
        <w:bCs/>
        <w:color w:val="44546A" w:themeColor="text2"/>
        <w:sz w:val="20"/>
        <w:szCs w:val="20"/>
        <w:lang w:val="fr-FR"/>
      </w:rPr>
      <w:t>0971471423</w:t>
    </w:r>
  </w:p>
  <w:p w:rsidR="00C96BF8" w:rsidRPr="00364D94" w:rsidRDefault="00C96BF8" w:rsidP="00364D94">
    <w:pPr>
      <w:jc w:val="center"/>
      <w:rPr>
        <w:sz w:val="20"/>
        <w:szCs w:val="20"/>
      </w:rPr>
    </w:pPr>
    <w:r w:rsidRPr="00364D94">
      <w:rPr>
        <w:rFonts w:asciiTheme="minorHAnsi" w:hAnsiTheme="minorHAnsi" w:cstheme="minorHAnsi"/>
        <w:b/>
        <w:bCs/>
        <w:color w:val="44546A" w:themeColor="text2"/>
        <w:sz w:val="20"/>
        <w:szCs w:val="20"/>
      </w:rPr>
      <w:t xml:space="preserve">PEO: </w:t>
    </w:r>
    <w:hyperlink r:id="rId4" w:history="1">
      <w:r w:rsidRPr="00364D94">
        <w:rPr>
          <w:rStyle w:val="Collegamentoipertestuale"/>
          <w:rFonts w:asciiTheme="minorHAnsi" w:hAnsiTheme="minorHAnsi" w:cstheme="minorHAnsi"/>
          <w:sz w:val="20"/>
          <w:szCs w:val="20"/>
        </w:rPr>
        <w:t>PZIC88800P@istruzione.it</w:t>
      </w:r>
    </w:hyperlink>
    <w:r w:rsidRPr="00364D94">
      <w:rPr>
        <w:rFonts w:asciiTheme="minorHAnsi" w:hAnsiTheme="minorHAnsi" w:cstheme="minorHAnsi"/>
        <w:sz w:val="20"/>
        <w:szCs w:val="20"/>
      </w:rPr>
      <w:t xml:space="preserve"> </w:t>
    </w:r>
    <w:r w:rsidRPr="00364D94">
      <w:rPr>
        <w:rFonts w:asciiTheme="minorHAnsi" w:hAnsiTheme="minorHAnsi" w:cstheme="minorHAnsi"/>
        <w:b/>
        <w:bCs/>
        <w:color w:val="44546A" w:themeColor="text2"/>
        <w:sz w:val="20"/>
        <w:szCs w:val="20"/>
      </w:rPr>
      <w:t xml:space="preserve">   PEC: </w:t>
    </w:r>
    <w:hyperlink r:id="rId5" w:history="1">
      <w:r w:rsidRPr="00364D94">
        <w:rPr>
          <w:rStyle w:val="Collegamentoipertestuale"/>
          <w:rFonts w:asciiTheme="minorHAnsi" w:hAnsiTheme="minorHAnsi" w:cstheme="minorHAnsi"/>
          <w:sz w:val="20"/>
          <w:szCs w:val="20"/>
        </w:rPr>
        <w:t>PZIC88800P@pec.istruzione.it</w:t>
      </w:r>
    </w:hyperlink>
    <w:r w:rsidRPr="00364D94">
      <w:rPr>
        <w:rFonts w:asciiTheme="minorHAnsi" w:hAnsiTheme="minorHAnsi" w:cstheme="minorHAnsi"/>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720"/>
        </w:tabs>
        <w:ind w:left="720" w:hanging="360"/>
      </w:pPr>
    </w:lvl>
  </w:abstractNum>
  <w:abstractNum w:abstractNumId="2" w15:restartNumberingAfterBreak="0">
    <w:nsid w:val="00000003"/>
    <w:multiLevelType w:val="multilevel"/>
    <w:tmpl w:val="00000003"/>
    <w:name w:val="WW8Num2"/>
    <w:lvl w:ilvl="0">
      <w:start w:val="1"/>
      <w:numFmt w:val="decimal"/>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291C59E4"/>
    <w:name w:val="WW8Num4"/>
    <w:lvl w:ilvl="0">
      <w:start w:val="1"/>
      <w:numFmt w:val="decimal"/>
      <w:lvlText w:val="%1."/>
      <w:lvlJc w:val="left"/>
      <w:pPr>
        <w:tabs>
          <w:tab w:val="num" w:pos="1080"/>
        </w:tabs>
        <w:ind w:left="1080" w:hanging="360"/>
      </w:pPr>
      <w:rPr>
        <w:rFonts w:ascii="Book Antiqua" w:eastAsia="Times New Roman" w:hAnsi="Book Antiqua"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0" w:firstLine="0"/>
      </w:pPr>
      <w:rPr>
        <w:rFonts w:cs="Times New Roman"/>
      </w:rPr>
    </w:lvl>
  </w:abstractNum>
  <w:abstractNum w:abstractNumId="5" w15:restartNumberingAfterBreak="0">
    <w:nsid w:val="00000006"/>
    <w:multiLevelType w:val="singleLevel"/>
    <w:tmpl w:val="00000006"/>
    <w:name w:val="WW8Num7"/>
    <w:lvl w:ilvl="0">
      <w:start w:val="1"/>
      <w:numFmt w:val="lowerLetter"/>
      <w:lvlText w:val="%1)"/>
      <w:lvlJc w:val="left"/>
      <w:pPr>
        <w:tabs>
          <w:tab w:val="num" w:pos="720"/>
        </w:tabs>
        <w:ind w:left="720" w:hanging="360"/>
      </w:p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3"/>
    <w:lvl w:ilvl="0">
      <w:numFmt w:val="bullet"/>
      <w:lvlText w:val="-"/>
      <w:lvlJc w:val="left"/>
      <w:pPr>
        <w:tabs>
          <w:tab w:val="num" w:pos="720"/>
        </w:tabs>
        <w:ind w:left="720" w:hanging="360"/>
      </w:pPr>
      <w:rPr>
        <w:rFonts w:ascii="Times New Roman" w:hAnsi="Times New Roman" w:cs="Times New Roman"/>
        <w:b/>
      </w:rPr>
    </w:lvl>
  </w:abstractNum>
  <w:abstractNum w:abstractNumId="8" w15:restartNumberingAfterBreak="0">
    <w:nsid w:val="00000009"/>
    <w:multiLevelType w:val="singleLevel"/>
    <w:tmpl w:val="00000009"/>
    <w:name w:val="WW8Num15"/>
    <w:lvl w:ilvl="0">
      <w:start w:val="3"/>
      <w:numFmt w:val="bullet"/>
      <w:lvlText w:val="-"/>
      <w:lvlJc w:val="left"/>
      <w:pPr>
        <w:tabs>
          <w:tab w:val="num" w:pos="720"/>
        </w:tabs>
        <w:ind w:left="720" w:hanging="360"/>
      </w:pPr>
      <w:rPr>
        <w:rFonts w:ascii="Times New Roman" w:hAnsi="Times New Roman" w:cs="Times New Roman"/>
      </w:rPr>
    </w:lvl>
  </w:abstractNum>
  <w:abstractNum w:abstractNumId="9" w15:restartNumberingAfterBreak="0">
    <w:nsid w:val="0000000A"/>
    <w:multiLevelType w:val="singleLevel"/>
    <w:tmpl w:val="0000000A"/>
    <w:name w:val="WW8Num16"/>
    <w:lvl w:ilvl="0">
      <w:start w:val="1"/>
      <w:numFmt w:val="lowerLetter"/>
      <w:lvlText w:val="%1)"/>
      <w:lvlJc w:val="left"/>
      <w:pPr>
        <w:tabs>
          <w:tab w:val="num" w:pos="1350"/>
        </w:tabs>
        <w:ind w:left="1350" w:hanging="360"/>
      </w:pPr>
      <w:rPr>
        <w:rFonts w:cs="Times New Roman"/>
      </w:rPr>
    </w:lvl>
  </w:abstractNum>
  <w:abstractNum w:abstractNumId="10" w15:restartNumberingAfterBreak="0">
    <w:nsid w:val="0000000B"/>
    <w:multiLevelType w:val="singleLevel"/>
    <w:tmpl w:val="0000000B"/>
    <w:name w:val="WW8Num17"/>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8"/>
    <w:lvl w:ilvl="0">
      <w:start w:val="1"/>
      <w:numFmt w:val="lowerLetter"/>
      <w:lvlText w:val="%1)"/>
      <w:lvlJc w:val="left"/>
      <w:pPr>
        <w:tabs>
          <w:tab w:val="num" w:pos="720"/>
        </w:tabs>
        <w:ind w:left="720" w:hanging="360"/>
      </w:pPr>
    </w:lvl>
  </w:abstractNum>
  <w:abstractNum w:abstractNumId="12" w15:restartNumberingAfterBreak="0">
    <w:nsid w:val="0000000D"/>
    <w:multiLevelType w:val="singleLevel"/>
    <w:tmpl w:val="0000000D"/>
    <w:name w:val="WW8Num19"/>
    <w:lvl w:ilvl="0">
      <w:start w:val="1"/>
      <w:numFmt w:val="lowerLetter"/>
      <w:lvlText w:val="%1)"/>
      <w:lvlJc w:val="left"/>
      <w:pPr>
        <w:tabs>
          <w:tab w:val="num" w:pos="720"/>
        </w:tabs>
        <w:ind w:left="720" w:hanging="360"/>
      </w:pPr>
    </w:lvl>
  </w:abstractNum>
  <w:abstractNum w:abstractNumId="13"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23"/>
    <w:lvl w:ilvl="0">
      <w:start w:val="1"/>
      <w:numFmt w:val="decimal"/>
      <w:lvlText w:val="%1."/>
      <w:lvlJc w:val="left"/>
      <w:pPr>
        <w:tabs>
          <w:tab w:val="num" w:pos="1020"/>
        </w:tabs>
        <w:ind w:left="1020" w:hanging="660"/>
      </w:pPr>
      <w:rPr>
        <w:rFonts w:cs="Times New Roman"/>
      </w:rPr>
    </w:lvl>
  </w:abstractNum>
  <w:abstractNum w:abstractNumId="15" w15:restartNumberingAfterBreak="0">
    <w:nsid w:val="04CF1A71"/>
    <w:multiLevelType w:val="hybridMultilevel"/>
    <w:tmpl w:val="25DAA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6A22CDF"/>
    <w:multiLevelType w:val="hybridMultilevel"/>
    <w:tmpl w:val="1D72ED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047F00"/>
    <w:multiLevelType w:val="hybridMultilevel"/>
    <w:tmpl w:val="E6FCF96A"/>
    <w:lvl w:ilvl="0" w:tplc="A9163990">
      <w:start w:val="1"/>
      <w:numFmt w:val="bullet"/>
      <w:lvlText w:val=""/>
      <w:lvlJc w:val="left"/>
      <w:pPr>
        <w:ind w:left="2007" w:hanging="360"/>
      </w:pPr>
      <w:rPr>
        <w:rFonts w:ascii="Wingdings" w:hAnsi="Wingdings"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18" w15:restartNumberingAfterBreak="0">
    <w:nsid w:val="0DC14BB2"/>
    <w:multiLevelType w:val="hybridMultilevel"/>
    <w:tmpl w:val="60B450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FC70220"/>
    <w:multiLevelType w:val="hybridMultilevel"/>
    <w:tmpl w:val="5C720B96"/>
    <w:lvl w:ilvl="0" w:tplc="A916399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11FD53CB"/>
    <w:multiLevelType w:val="hybridMultilevel"/>
    <w:tmpl w:val="CEB24316"/>
    <w:lvl w:ilvl="0" w:tplc="2B8CEE60">
      <w:start w:val="1"/>
      <w:numFmt w:val="bullet"/>
      <w:lvlText w:val=""/>
      <w:lvlJc w:val="left"/>
      <w:pPr>
        <w:tabs>
          <w:tab w:val="num" w:pos="4960"/>
        </w:tabs>
        <w:ind w:left="4960" w:hanging="360"/>
      </w:pPr>
      <w:rPr>
        <w:rFonts w:ascii="Wingdings 2" w:hAnsi="Wingdings 2" w:hint="default"/>
        <w:effect w:val="none"/>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8E3A2D"/>
    <w:multiLevelType w:val="hybridMultilevel"/>
    <w:tmpl w:val="107E2B4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1B1B0FE8"/>
    <w:multiLevelType w:val="hybridMultilevel"/>
    <w:tmpl w:val="B0B481B4"/>
    <w:lvl w:ilvl="0" w:tplc="C6B0F3F0">
      <w:start w:val="1"/>
      <w:numFmt w:val="bullet"/>
      <w:lvlText w:val=""/>
      <w:lvlJc w:val="left"/>
      <w:pPr>
        <w:tabs>
          <w:tab w:val="num" w:pos="780"/>
        </w:tabs>
        <w:ind w:left="907"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844B7B"/>
    <w:multiLevelType w:val="hybridMultilevel"/>
    <w:tmpl w:val="0100A11C"/>
    <w:lvl w:ilvl="0" w:tplc="A9163990">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4" w15:restartNumberingAfterBreak="0">
    <w:nsid w:val="2730294B"/>
    <w:multiLevelType w:val="multilevel"/>
    <w:tmpl w:val="F6A8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D65725"/>
    <w:multiLevelType w:val="hybridMultilevel"/>
    <w:tmpl w:val="F598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5EA0E75"/>
    <w:multiLevelType w:val="multilevel"/>
    <w:tmpl w:val="A8A2C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C3030D"/>
    <w:multiLevelType w:val="hybridMultilevel"/>
    <w:tmpl w:val="FFF893C4"/>
    <w:lvl w:ilvl="0" w:tplc="54327A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94E29A0"/>
    <w:multiLevelType w:val="hybridMultilevel"/>
    <w:tmpl w:val="7A3273F0"/>
    <w:lvl w:ilvl="0" w:tplc="38881A1E">
      <w:start w:val="1"/>
      <w:numFmt w:val="bullet"/>
      <w:lvlText w:val=""/>
      <w:lvlJc w:val="left"/>
      <w:pPr>
        <w:tabs>
          <w:tab w:val="num" w:pos="780"/>
        </w:tabs>
        <w:ind w:left="907" w:hanging="340"/>
      </w:pPr>
      <w:rPr>
        <w:rFonts w:ascii="Wingdings" w:hAnsi="Wingdings" w:hint="default"/>
        <w:color w:val="auto"/>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9376C5"/>
    <w:multiLevelType w:val="hybridMultilevel"/>
    <w:tmpl w:val="5FFA5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C30549"/>
    <w:multiLevelType w:val="hybridMultilevel"/>
    <w:tmpl w:val="EFECAF3A"/>
    <w:lvl w:ilvl="0" w:tplc="3FE809E6">
      <w:start w:val="1"/>
      <w:numFmt w:val="bullet"/>
      <w:lvlText w:val=""/>
      <w:lvlJc w:val="left"/>
      <w:pPr>
        <w:tabs>
          <w:tab w:val="num" w:pos="5355"/>
        </w:tabs>
        <w:ind w:left="5355" w:hanging="510"/>
      </w:pPr>
      <w:rPr>
        <w:rFonts w:ascii="Wingdings" w:hAnsi="Wingdings" w:hint="default"/>
        <w:i w:val="0"/>
        <w:color w:val="auto"/>
      </w:rPr>
    </w:lvl>
    <w:lvl w:ilvl="1" w:tplc="04100003" w:tentative="1">
      <w:start w:val="1"/>
      <w:numFmt w:val="bullet"/>
      <w:lvlText w:val="o"/>
      <w:lvlJc w:val="left"/>
      <w:pPr>
        <w:tabs>
          <w:tab w:val="num" w:pos="5580"/>
        </w:tabs>
        <w:ind w:left="5580" w:hanging="360"/>
      </w:pPr>
      <w:rPr>
        <w:rFonts w:ascii="Courier New" w:hAnsi="Courier New" w:cs="Courier New" w:hint="default"/>
      </w:rPr>
    </w:lvl>
    <w:lvl w:ilvl="2" w:tplc="04100005" w:tentative="1">
      <w:start w:val="1"/>
      <w:numFmt w:val="bullet"/>
      <w:lvlText w:val=""/>
      <w:lvlJc w:val="left"/>
      <w:pPr>
        <w:tabs>
          <w:tab w:val="num" w:pos="6300"/>
        </w:tabs>
        <w:ind w:left="6300" w:hanging="360"/>
      </w:pPr>
      <w:rPr>
        <w:rFonts w:ascii="Wingdings" w:hAnsi="Wingdings" w:hint="default"/>
      </w:rPr>
    </w:lvl>
    <w:lvl w:ilvl="3" w:tplc="04100001" w:tentative="1">
      <w:start w:val="1"/>
      <w:numFmt w:val="bullet"/>
      <w:lvlText w:val=""/>
      <w:lvlJc w:val="left"/>
      <w:pPr>
        <w:tabs>
          <w:tab w:val="num" w:pos="7020"/>
        </w:tabs>
        <w:ind w:left="7020" w:hanging="360"/>
      </w:pPr>
      <w:rPr>
        <w:rFonts w:ascii="Symbol" w:hAnsi="Symbol" w:hint="default"/>
      </w:rPr>
    </w:lvl>
    <w:lvl w:ilvl="4" w:tplc="04100003" w:tentative="1">
      <w:start w:val="1"/>
      <w:numFmt w:val="bullet"/>
      <w:lvlText w:val="o"/>
      <w:lvlJc w:val="left"/>
      <w:pPr>
        <w:tabs>
          <w:tab w:val="num" w:pos="7740"/>
        </w:tabs>
        <w:ind w:left="7740" w:hanging="360"/>
      </w:pPr>
      <w:rPr>
        <w:rFonts w:ascii="Courier New" w:hAnsi="Courier New" w:cs="Courier New" w:hint="default"/>
      </w:rPr>
    </w:lvl>
    <w:lvl w:ilvl="5" w:tplc="04100005" w:tentative="1">
      <w:start w:val="1"/>
      <w:numFmt w:val="bullet"/>
      <w:lvlText w:val=""/>
      <w:lvlJc w:val="left"/>
      <w:pPr>
        <w:tabs>
          <w:tab w:val="num" w:pos="8460"/>
        </w:tabs>
        <w:ind w:left="8460" w:hanging="360"/>
      </w:pPr>
      <w:rPr>
        <w:rFonts w:ascii="Wingdings" w:hAnsi="Wingdings" w:hint="default"/>
      </w:rPr>
    </w:lvl>
    <w:lvl w:ilvl="6" w:tplc="04100001" w:tentative="1">
      <w:start w:val="1"/>
      <w:numFmt w:val="bullet"/>
      <w:lvlText w:val=""/>
      <w:lvlJc w:val="left"/>
      <w:pPr>
        <w:tabs>
          <w:tab w:val="num" w:pos="9180"/>
        </w:tabs>
        <w:ind w:left="9180" w:hanging="360"/>
      </w:pPr>
      <w:rPr>
        <w:rFonts w:ascii="Symbol" w:hAnsi="Symbol" w:hint="default"/>
      </w:rPr>
    </w:lvl>
    <w:lvl w:ilvl="7" w:tplc="04100003" w:tentative="1">
      <w:start w:val="1"/>
      <w:numFmt w:val="bullet"/>
      <w:lvlText w:val="o"/>
      <w:lvlJc w:val="left"/>
      <w:pPr>
        <w:tabs>
          <w:tab w:val="num" w:pos="9900"/>
        </w:tabs>
        <w:ind w:left="9900" w:hanging="360"/>
      </w:pPr>
      <w:rPr>
        <w:rFonts w:ascii="Courier New" w:hAnsi="Courier New" w:cs="Courier New" w:hint="default"/>
      </w:rPr>
    </w:lvl>
    <w:lvl w:ilvl="8" w:tplc="04100005" w:tentative="1">
      <w:start w:val="1"/>
      <w:numFmt w:val="bullet"/>
      <w:lvlText w:val=""/>
      <w:lvlJc w:val="left"/>
      <w:pPr>
        <w:tabs>
          <w:tab w:val="num" w:pos="10620"/>
        </w:tabs>
        <w:ind w:left="10620" w:hanging="360"/>
      </w:pPr>
      <w:rPr>
        <w:rFonts w:ascii="Wingdings" w:hAnsi="Wingdings" w:hint="default"/>
      </w:rPr>
    </w:lvl>
  </w:abstractNum>
  <w:abstractNum w:abstractNumId="31" w15:restartNumberingAfterBreak="0">
    <w:nsid w:val="53B04F8E"/>
    <w:multiLevelType w:val="hybridMultilevel"/>
    <w:tmpl w:val="A1C23F54"/>
    <w:lvl w:ilvl="0" w:tplc="A9163990">
      <w:start w:val="1"/>
      <w:numFmt w:val="bullet"/>
      <w:lvlText w:val=""/>
      <w:lvlJc w:val="left"/>
      <w:pPr>
        <w:ind w:left="2520" w:hanging="360"/>
      </w:pPr>
      <w:rPr>
        <w:rFonts w:ascii="Wingdings" w:hAnsi="Wingdings"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32" w15:restartNumberingAfterBreak="0">
    <w:nsid w:val="55835670"/>
    <w:multiLevelType w:val="hybridMultilevel"/>
    <w:tmpl w:val="A3823D26"/>
    <w:lvl w:ilvl="0" w:tplc="A9163990">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15:restartNumberingAfterBreak="0">
    <w:nsid w:val="56DD2424"/>
    <w:multiLevelType w:val="hybridMultilevel"/>
    <w:tmpl w:val="57501BE0"/>
    <w:lvl w:ilvl="0" w:tplc="A9163990">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4" w15:restartNumberingAfterBreak="0">
    <w:nsid w:val="5A704B27"/>
    <w:multiLevelType w:val="hybridMultilevel"/>
    <w:tmpl w:val="440010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D65AB6"/>
    <w:multiLevelType w:val="hybridMultilevel"/>
    <w:tmpl w:val="0FF0C358"/>
    <w:lvl w:ilvl="0" w:tplc="6268B180">
      <w:start w:val="1"/>
      <w:numFmt w:val="lowerLetter"/>
      <w:lvlText w:val="%1)"/>
      <w:lvlJc w:val="left"/>
      <w:pPr>
        <w:ind w:left="1095" w:hanging="360"/>
      </w:pPr>
      <w:rPr>
        <w:rFonts w:hint="default"/>
      </w:rPr>
    </w:lvl>
    <w:lvl w:ilvl="1" w:tplc="04100019" w:tentative="1">
      <w:start w:val="1"/>
      <w:numFmt w:val="lowerLetter"/>
      <w:lvlText w:val="%2."/>
      <w:lvlJc w:val="left"/>
      <w:pPr>
        <w:ind w:left="1815" w:hanging="360"/>
      </w:pPr>
    </w:lvl>
    <w:lvl w:ilvl="2" w:tplc="0410001B" w:tentative="1">
      <w:start w:val="1"/>
      <w:numFmt w:val="lowerRoman"/>
      <w:lvlText w:val="%3."/>
      <w:lvlJc w:val="right"/>
      <w:pPr>
        <w:ind w:left="2535" w:hanging="180"/>
      </w:pPr>
    </w:lvl>
    <w:lvl w:ilvl="3" w:tplc="0410000F" w:tentative="1">
      <w:start w:val="1"/>
      <w:numFmt w:val="decimal"/>
      <w:lvlText w:val="%4."/>
      <w:lvlJc w:val="left"/>
      <w:pPr>
        <w:ind w:left="3255" w:hanging="360"/>
      </w:pPr>
    </w:lvl>
    <w:lvl w:ilvl="4" w:tplc="04100019" w:tentative="1">
      <w:start w:val="1"/>
      <w:numFmt w:val="lowerLetter"/>
      <w:lvlText w:val="%5."/>
      <w:lvlJc w:val="left"/>
      <w:pPr>
        <w:ind w:left="3975" w:hanging="360"/>
      </w:pPr>
    </w:lvl>
    <w:lvl w:ilvl="5" w:tplc="0410001B" w:tentative="1">
      <w:start w:val="1"/>
      <w:numFmt w:val="lowerRoman"/>
      <w:lvlText w:val="%6."/>
      <w:lvlJc w:val="right"/>
      <w:pPr>
        <w:ind w:left="4695" w:hanging="180"/>
      </w:pPr>
    </w:lvl>
    <w:lvl w:ilvl="6" w:tplc="0410000F" w:tentative="1">
      <w:start w:val="1"/>
      <w:numFmt w:val="decimal"/>
      <w:lvlText w:val="%7."/>
      <w:lvlJc w:val="left"/>
      <w:pPr>
        <w:ind w:left="5415" w:hanging="360"/>
      </w:pPr>
    </w:lvl>
    <w:lvl w:ilvl="7" w:tplc="04100019" w:tentative="1">
      <w:start w:val="1"/>
      <w:numFmt w:val="lowerLetter"/>
      <w:lvlText w:val="%8."/>
      <w:lvlJc w:val="left"/>
      <w:pPr>
        <w:ind w:left="6135" w:hanging="360"/>
      </w:pPr>
    </w:lvl>
    <w:lvl w:ilvl="8" w:tplc="0410001B" w:tentative="1">
      <w:start w:val="1"/>
      <w:numFmt w:val="lowerRoman"/>
      <w:lvlText w:val="%9."/>
      <w:lvlJc w:val="right"/>
      <w:pPr>
        <w:ind w:left="6855" w:hanging="180"/>
      </w:pPr>
    </w:lvl>
  </w:abstractNum>
  <w:abstractNum w:abstractNumId="36" w15:restartNumberingAfterBreak="0">
    <w:nsid w:val="75D4248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D381ED4"/>
    <w:multiLevelType w:val="hybridMultilevel"/>
    <w:tmpl w:val="D61EC30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9"/>
  </w:num>
  <w:num w:numId="17">
    <w:abstractNumId w:val="24"/>
  </w:num>
  <w:num w:numId="18">
    <w:abstractNumId w:val="15"/>
  </w:num>
  <w:num w:numId="19">
    <w:abstractNumId w:val="30"/>
  </w:num>
  <w:num w:numId="20">
    <w:abstractNumId w:val="26"/>
  </w:num>
  <w:num w:numId="21">
    <w:abstractNumId w:val="36"/>
  </w:num>
  <w:num w:numId="22">
    <w:abstractNumId w:val="37"/>
  </w:num>
  <w:num w:numId="23">
    <w:abstractNumId w:val="16"/>
  </w:num>
  <w:num w:numId="24">
    <w:abstractNumId w:val="18"/>
  </w:num>
  <w:num w:numId="25">
    <w:abstractNumId w:val="20"/>
  </w:num>
  <w:num w:numId="26">
    <w:abstractNumId w:val="22"/>
  </w:num>
  <w:num w:numId="27">
    <w:abstractNumId w:val="28"/>
  </w:num>
  <w:num w:numId="28">
    <w:abstractNumId w:val="34"/>
  </w:num>
  <w:num w:numId="29">
    <w:abstractNumId w:val="35"/>
  </w:num>
  <w:num w:numId="30">
    <w:abstractNumId w:val="25"/>
  </w:num>
  <w:num w:numId="31">
    <w:abstractNumId w:val="19"/>
  </w:num>
  <w:num w:numId="32">
    <w:abstractNumId w:val="33"/>
  </w:num>
  <w:num w:numId="33">
    <w:abstractNumId w:val="31"/>
  </w:num>
  <w:num w:numId="34">
    <w:abstractNumId w:val="32"/>
  </w:num>
  <w:num w:numId="35">
    <w:abstractNumId w:val="23"/>
  </w:num>
  <w:num w:numId="36">
    <w:abstractNumId w:val="21"/>
  </w:num>
  <w:num w:numId="37">
    <w:abstractNumId w:val="1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C1"/>
    <w:rsid w:val="000273C8"/>
    <w:rsid w:val="00054012"/>
    <w:rsid w:val="000617CA"/>
    <w:rsid w:val="00144348"/>
    <w:rsid w:val="001630A1"/>
    <w:rsid w:val="001A347D"/>
    <w:rsid w:val="001F0E96"/>
    <w:rsid w:val="001F6E97"/>
    <w:rsid w:val="00221512"/>
    <w:rsid w:val="00282172"/>
    <w:rsid w:val="00282D04"/>
    <w:rsid w:val="002918C3"/>
    <w:rsid w:val="00292469"/>
    <w:rsid w:val="002B320F"/>
    <w:rsid w:val="00303383"/>
    <w:rsid w:val="00364D94"/>
    <w:rsid w:val="00365A15"/>
    <w:rsid w:val="00375EF2"/>
    <w:rsid w:val="003A1D05"/>
    <w:rsid w:val="003B5EFF"/>
    <w:rsid w:val="003F2F15"/>
    <w:rsid w:val="00412078"/>
    <w:rsid w:val="004469BD"/>
    <w:rsid w:val="004648E2"/>
    <w:rsid w:val="004729AF"/>
    <w:rsid w:val="004E6BDB"/>
    <w:rsid w:val="00507145"/>
    <w:rsid w:val="005330A0"/>
    <w:rsid w:val="00546D7C"/>
    <w:rsid w:val="00552D11"/>
    <w:rsid w:val="00552FD7"/>
    <w:rsid w:val="0055571F"/>
    <w:rsid w:val="00565FF5"/>
    <w:rsid w:val="00596335"/>
    <w:rsid w:val="005A05E1"/>
    <w:rsid w:val="005B3D30"/>
    <w:rsid w:val="005E28D7"/>
    <w:rsid w:val="005E7EF6"/>
    <w:rsid w:val="00604198"/>
    <w:rsid w:val="0065241C"/>
    <w:rsid w:val="0066552F"/>
    <w:rsid w:val="006A7625"/>
    <w:rsid w:val="00720AFB"/>
    <w:rsid w:val="007375D5"/>
    <w:rsid w:val="00741A50"/>
    <w:rsid w:val="007750AC"/>
    <w:rsid w:val="007C4CF0"/>
    <w:rsid w:val="00823205"/>
    <w:rsid w:val="00823ACF"/>
    <w:rsid w:val="00827997"/>
    <w:rsid w:val="008360DB"/>
    <w:rsid w:val="00865353"/>
    <w:rsid w:val="008A10CB"/>
    <w:rsid w:val="008A6EDE"/>
    <w:rsid w:val="00913B02"/>
    <w:rsid w:val="009565D6"/>
    <w:rsid w:val="009717DC"/>
    <w:rsid w:val="00993D83"/>
    <w:rsid w:val="009A535E"/>
    <w:rsid w:val="009B67F3"/>
    <w:rsid w:val="009C2C48"/>
    <w:rsid w:val="009C51C8"/>
    <w:rsid w:val="009D471F"/>
    <w:rsid w:val="009D4E9C"/>
    <w:rsid w:val="009F4CB2"/>
    <w:rsid w:val="00A27814"/>
    <w:rsid w:val="00A36C2D"/>
    <w:rsid w:val="00A72CE1"/>
    <w:rsid w:val="00A9053E"/>
    <w:rsid w:val="00AA0FB3"/>
    <w:rsid w:val="00AA6252"/>
    <w:rsid w:val="00AD075E"/>
    <w:rsid w:val="00AD6357"/>
    <w:rsid w:val="00AD699F"/>
    <w:rsid w:val="00B0323D"/>
    <w:rsid w:val="00B04150"/>
    <w:rsid w:val="00B078A7"/>
    <w:rsid w:val="00B26D12"/>
    <w:rsid w:val="00B36E95"/>
    <w:rsid w:val="00B62392"/>
    <w:rsid w:val="00B76F4B"/>
    <w:rsid w:val="00B85191"/>
    <w:rsid w:val="00B9474F"/>
    <w:rsid w:val="00BA017A"/>
    <w:rsid w:val="00BF3CF6"/>
    <w:rsid w:val="00C022B0"/>
    <w:rsid w:val="00C15C84"/>
    <w:rsid w:val="00C35766"/>
    <w:rsid w:val="00C62CDC"/>
    <w:rsid w:val="00C74A1A"/>
    <w:rsid w:val="00C87783"/>
    <w:rsid w:val="00C96BF8"/>
    <w:rsid w:val="00CB507B"/>
    <w:rsid w:val="00CB7C4A"/>
    <w:rsid w:val="00CC186D"/>
    <w:rsid w:val="00CC47AF"/>
    <w:rsid w:val="00CD1092"/>
    <w:rsid w:val="00CD1944"/>
    <w:rsid w:val="00CF23BA"/>
    <w:rsid w:val="00D21175"/>
    <w:rsid w:val="00D246E2"/>
    <w:rsid w:val="00D3294A"/>
    <w:rsid w:val="00D614CD"/>
    <w:rsid w:val="00DB3080"/>
    <w:rsid w:val="00DD5246"/>
    <w:rsid w:val="00DD5D37"/>
    <w:rsid w:val="00DF1772"/>
    <w:rsid w:val="00E2376E"/>
    <w:rsid w:val="00E27EC1"/>
    <w:rsid w:val="00E56D9E"/>
    <w:rsid w:val="00E667C4"/>
    <w:rsid w:val="00E74419"/>
    <w:rsid w:val="00E90BF3"/>
    <w:rsid w:val="00EA26A2"/>
    <w:rsid w:val="00EA51E9"/>
    <w:rsid w:val="00EA65F2"/>
    <w:rsid w:val="00EE04FC"/>
    <w:rsid w:val="00F26B36"/>
    <w:rsid w:val="00F31502"/>
    <w:rsid w:val="00F427FD"/>
    <w:rsid w:val="00F44105"/>
    <w:rsid w:val="00F83855"/>
    <w:rsid w:val="00F91E35"/>
    <w:rsid w:val="00FB66E7"/>
    <w:rsid w:val="00FC0DFE"/>
    <w:rsid w:val="00FE1BC9"/>
    <w:rsid w:val="00FF34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C06268"/>
  <w15:chartTrackingRefBased/>
  <w15:docId w15:val="{50C039C9-055C-4672-8956-8352C7AE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jc w:val="both"/>
      <w:outlineLvl w:val="0"/>
    </w:pPr>
    <w:rPr>
      <w:sz w:val="28"/>
    </w:rPr>
  </w:style>
  <w:style w:type="paragraph" w:styleId="Titolo2">
    <w:name w:val="heading 2"/>
    <w:basedOn w:val="Normale"/>
    <w:next w:val="Normale"/>
    <w:qFormat/>
    <w:pPr>
      <w:keepNext/>
      <w:numPr>
        <w:ilvl w:val="1"/>
        <w:numId w:val="1"/>
      </w:numPr>
      <w:outlineLvl w:val="1"/>
    </w:pPr>
    <w:rPr>
      <w:rFonts w:ascii="Comic Sans MS" w:hAnsi="Comic Sans MS"/>
      <w:b/>
      <w:bCs/>
    </w:rPr>
  </w:style>
  <w:style w:type="paragraph" w:styleId="Titolo4">
    <w:name w:val="heading 4"/>
    <w:basedOn w:val="Normale"/>
    <w:next w:val="Normale"/>
    <w:link w:val="Titolo4Carattere"/>
    <w:semiHidden/>
    <w:unhideWhenUsed/>
    <w:qFormat/>
    <w:rsid w:val="00EA26A2"/>
    <w:pPr>
      <w:keepNext/>
      <w:suppressAutoHyphens w:val="0"/>
      <w:spacing w:before="240" w:after="60"/>
      <w:outlineLvl w:val="3"/>
    </w:pPr>
    <w:rPr>
      <w:rFonts w:ascii="Calibri" w:hAnsi="Calibri"/>
      <w:b/>
      <w:bCs/>
      <w:sz w:val="28"/>
      <w:szCs w:val="28"/>
      <w:lang w:eastAsia="it-IT"/>
    </w:rPr>
  </w:style>
  <w:style w:type="paragraph" w:styleId="Titolo8">
    <w:name w:val="heading 8"/>
    <w:basedOn w:val="Normale"/>
    <w:next w:val="Normale"/>
    <w:qFormat/>
    <w:pPr>
      <w:numPr>
        <w:ilvl w:val="7"/>
        <w:numId w:val="1"/>
      </w:numPr>
      <w:spacing w:before="240" w:after="60"/>
      <w:outlineLvl w:val="7"/>
    </w:pPr>
    <w:rPr>
      <w:i/>
      <w:iCs/>
      <w:color w:val="000000"/>
      <w:ker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b w:val="0"/>
    </w:rPr>
  </w:style>
  <w:style w:type="character" w:customStyle="1" w:styleId="WW8Num11z0">
    <w:name w:val="WW8Num11z0"/>
    <w:rPr>
      <w:rFonts w:cs="Times New Roman"/>
    </w:rPr>
  </w:style>
  <w:style w:type="character" w:customStyle="1" w:styleId="WW8Num13z0">
    <w:name w:val="WW8Num13z0"/>
    <w:rPr>
      <w:rFonts w:ascii="Times New Roman" w:eastAsia="Times New Roman" w:hAnsi="Times New Roman" w:cs="Times New Roman"/>
      <w:b/>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21z0">
    <w:name w:val="WW8Num21z0"/>
    <w:rPr>
      <w:rFonts w:ascii="Times New Roman" w:eastAsia="Times New Roman" w:hAnsi="Times New Roman" w:cs="Times New Roman"/>
      <w:b/>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cs="Times New Roman"/>
    </w:rPr>
  </w:style>
  <w:style w:type="character" w:customStyle="1" w:styleId="WW8Num24z0">
    <w:name w:val="WW8Num24z0"/>
    <w:rPr>
      <w:rFonts w:cs="Times New Roman"/>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itolo8Carattere">
    <w:name w:val="Titolo 8 Carattere"/>
    <w:rPr>
      <w:i/>
      <w:iCs/>
      <w:color w:val="000000"/>
      <w:kern w:val="1"/>
      <w:sz w:val="24"/>
      <w:szCs w:val="24"/>
      <w:lang w:val="it-IT" w:eastAsia="ar-SA" w:bidi="ar-SA"/>
    </w:rPr>
  </w:style>
  <w:style w:type="character" w:customStyle="1" w:styleId="IntestazioneCarattere">
    <w:name w:val="Intestazione Carattere"/>
    <w:rPr>
      <w:sz w:val="24"/>
      <w:szCs w:val="24"/>
      <w:lang w:val="it-IT" w:eastAsia="ar-SA" w:bidi="ar-SA"/>
    </w:rPr>
  </w:style>
  <w:style w:type="character" w:customStyle="1" w:styleId="TitoloCarattere">
    <w:name w:val="Titolo Carattere"/>
    <w:rPr>
      <w:sz w:val="28"/>
    </w:rPr>
  </w:style>
  <w:style w:type="paragraph" w:customStyle="1" w:styleId="Intestazione1">
    <w:name w:val="Intestazione1"/>
    <w:basedOn w:val="Normale"/>
    <w:next w:val="Corpodeltesto"/>
    <w:pPr>
      <w:jc w:val="center"/>
    </w:pPr>
    <w:rPr>
      <w:sz w:val="28"/>
      <w:szCs w:val="20"/>
      <w:lang w:val="x-none"/>
    </w:rPr>
  </w:style>
  <w:style w:type="paragraph" w:customStyle="1" w:styleId="Corpodeltesto">
    <w:name w:val="Corpo del testo"/>
    <w:basedOn w:val="Normale"/>
    <w:pPr>
      <w:ind w:right="-54"/>
      <w:jc w:val="both"/>
    </w:pPr>
    <w:rPr>
      <w:rFonts w:ascii="Comic Sans MS" w:hAnsi="Comic Sans MS"/>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estonormale1">
    <w:name w:val="Testo normale1"/>
    <w:basedOn w:val="Normale"/>
    <w:rPr>
      <w:rFonts w:ascii="Courier New" w:hAnsi="Courier New" w:cs="Courier New"/>
      <w:sz w:val="20"/>
      <w:szCs w:val="20"/>
    </w:r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customStyle="1" w:styleId="Corpodeltesto21">
    <w:name w:val="Corpo del testo 21"/>
    <w:basedOn w:val="Normale"/>
    <w:pPr>
      <w:jc w:val="both"/>
    </w:pPr>
    <w:rPr>
      <w:rFonts w:ascii="Comic Sans MS" w:hAnsi="Comic Sans MS"/>
    </w:rPr>
  </w:style>
  <w:style w:type="paragraph" w:customStyle="1" w:styleId="Normale1">
    <w:name w:val="Normale1"/>
    <w:pPr>
      <w:widowControl w:val="0"/>
      <w:suppressAutoHyphens/>
      <w:autoSpaceDE w:val="0"/>
    </w:pPr>
    <w:rPr>
      <w:rFonts w:eastAsia="Arial"/>
      <w:color w:val="000000"/>
      <w:sz w:val="24"/>
      <w:szCs w:val="24"/>
      <w:lang w:eastAsia="ar-SA"/>
    </w:rPr>
  </w:style>
  <w:style w:type="paragraph" w:customStyle="1" w:styleId="CM11">
    <w:name w:val="CM11"/>
    <w:basedOn w:val="Normale1"/>
    <w:next w:val="Normale1"/>
    <w:pPr>
      <w:spacing w:after="278"/>
    </w:pPr>
    <w:rPr>
      <w:color w:val="auto"/>
    </w:rPr>
  </w:style>
  <w:style w:type="paragraph" w:customStyle="1" w:styleId="CM2">
    <w:name w:val="CM2"/>
    <w:basedOn w:val="Normale1"/>
    <w:next w:val="Normale1"/>
    <w:pPr>
      <w:spacing w:line="276" w:lineRule="atLeast"/>
    </w:pPr>
    <w:rPr>
      <w:color w:val="auto"/>
    </w:rPr>
  </w:style>
  <w:style w:type="paragraph" w:customStyle="1" w:styleId="CM5">
    <w:name w:val="CM5"/>
    <w:basedOn w:val="Normale1"/>
    <w:next w:val="Normale1"/>
    <w:pPr>
      <w:spacing w:line="276" w:lineRule="atLeast"/>
    </w:pPr>
    <w:rPr>
      <w:color w:val="auto"/>
    </w:rPr>
  </w:style>
  <w:style w:type="paragraph" w:customStyle="1" w:styleId="CM15">
    <w:name w:val="CM15"/>
    <w:basedOn w:val="Normale1"/>
    <w:next w:val="Normale1"/>
    <w:pPr>
      <w:spacing w:after="828"/>
    </w:pPr>
    <w:rPr>
      <w:color w:val="auto"/>
    </w:rPr>
  </w:style>
  <w:style w:type="paragraph" w:customStyle="1" w:styleId="CM1">
    <w:name w:val="CM1"/>
    <w:basedOn w:val="Normale1"/>
    <w:next w:val="Normale1"/>
    <w:pPr>
      <w:spacing w:line="276" w:lineRule="atLeast"/>
    </w:pPr>
    <w:rPr>
      <w:color w:val="auto"/>
    </w:rPr>
  </w:style>
  <w:style w:type="paragraph" w:styleId="NormaleWeb">
    <w:name w:val="Normal (Web)"/>
    <w:basedOn w:val="Normale"/>
    <w:uiPriority w:val="99"/>
    <w:pPr>
      <w:ind w:firstLine="151"/>
      <w:jc w:val="both"/>
    </w:pPr>
    <w:rPr>
      <w:rFonts w:ascii="Verdana" w:hAnsi="Verdana" w:cs="Verdana"/>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styleId="Corpodeltesto2">
    <w:name w:val="Body Text 2"/>
    <w:basedOn w:val="Normale"/>
    <w:link w:val="Corpodeltesto2Carattere"/>
    <w:uiPriority w:val="99"/>
    <w:semiHidden/>
    <w:unhideWhenUsed/>
    <w:rsid w:val="00E27EC1"/>
    <w:pPr>
      <w:spacing w:after="120" w:line="480" w:lineRule="auto"/>
    </w:pPr>
    <w:rPr>
      <w:lang w:val="x-none"/>
    </w:rPr>
  </w:style>
  <w:style w:type="character" w:customStyle="1" w:styleId="Corpodeltesto2Carattere">
    <w:name w:val="Corpo del testo 2 Carattere"/>
    <w:link w:val="Corpodeltesto2"/>
    <w:uiPriority w:val="99"/>
    <w:semiHidden/>
    <w:rsid w:val="00E27EC1"/>
    <w:rPr>
      <w:sz w:val="24"/>
      <w:szCs w:val="24"/>
      <w:lang w:eastAsia="ar-SA"/>
    </w:rPr>
  </w:style>
  <w:style w:type="paragraph" w:styleId="Pidipagina">
    <w:name w:val="footer"/>
    <w:aliases w:val="Carattere"/>
    <w:basedOn w:val="Normale"/>
    <w:link w:val="PidipaginaCarattere"/>
    <w:unhideWhenUsed/>
    <w:rsid w:val="00E2376E"/>
    <w:pPr>
      <w:tabs>
        <w:tab w:val="center" w:pos="4819"/>
        <w:tab w:val="right" w:pos="9638"/>
      </w:tabs>
    </w:pPr>
    <w:rPr>
      <w:lang w:val="x-none"/>
    </w:rPr>
  </w:style>
  <w:style w:type="character" w:customStyle="1" w:styleId="PidipaginaCarattere">
    <w:name w:val="Piè di pagina Carattere"/>
    <w:aliases w:val="Carattere Carattere"/>
    <w:link w:val="Pidipagina"/>
    <w:rsid w:val="00E2376E"/>
    <w:rPr>
      <w:sz w:val="24"/>
      <w:szCs w:val="24"/>
      <w:lang w:eastAsia="ar-SA"/>
    </w:rPr>
  </w:style>
  <w:style w:type="character" w:customStyle="1" w:styleId="printhtml">
    <w:name w:val="print_html"/>
    <w:basedOn w:val="Carpredefinitoparagrafo"/>
    <w:rsid w:val="00303383"/>
  </w:style>
  <w:style w:type="character" w:customStyle="1" w:styleId="printpdf">
    <w:name w:val="print_pdf"/>
    <w:basedOn w:val="Carpredefinitoparagrafo"/>
    <w:rsid w:val="00303383"/>
  </w:style>
  <w:style w:type="character" w:styleId="Enfasigrassetto">
    <w:name w:val="Strong"/>
    <w:qFormat/>
    <w:rsid w:val="00303383"/>
    <w:rPr>
      <w:b/>
      <w:bCs/>
    </w:rPr>
  </w:style>
  <w:style w:type="character" w:customStyle="1" w:styleId="Titolo4Carattere">
    <w:name w:val="Titolo 4 Carattere"/>
    <w:link w:val="Titolo4"/>
    <w:semiHidden/>
    <w:rsid w:val="00EA26A2"/>
    <w:rPr>
      <w:rFonts w:ascii="Calibri" w:hAnsi="Calibri"/>
      <w:b/>
      <w:bCs/>
      <w:sz w:val="28"/>
      <w:szCs w:val="28"/>
    </w:rPr>
  </w:style>
  <w:style w:type="paragraph" w:styleId="Corpodeltesto3">
    <w:name w:val="Body Text 3"/>
    <w:basedOn w:val="Normale"/>
    <w:link w:val="Corpodeltesto3Carattere"/>
    <w:uiPriority w:val="99"/>
    <w:semiHidden/>
    <w:unhideWhenUsed/>
    <w:rsid w:val="00F31502"/>
    <w:pPr>
      <w:spacing w:after="120"/>
    </w:pPr>
    <w:rPr>
      <w:sz w:val="16"/>
      <w:szCs w:val="16"/>
    </w:rPr>
  </w:style>
  <w:style w:type="character" w:customStyle="1" w:styleId="Corpodeltesto3Carattere">
    <w:name w:val="Corpo del testo 3 Carattere"/>
    <w:link w:val="Corpodeltesto3"/>
    <w:uiPriority w:val="99"/>
    <w:semiHidden/>
    <w:rsid w:val="00F31502"/>
    <w:rPr>
      <w:sz w:val="16"/>
      <w:szCs w:val="16"/>
      <w:lang w:eastAsia="ar-SA"/>
    </w:rPr>
  </w:style>
  <w:style w:type="table" w:styleId="Grigliatabella">
    <w:name w:val="Table Grid"/>
    <w:basedOn w:val="Tabellanormale"/>
    <w:uiPriority w:val="59"/>
    <w:rsid w:val="005A0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96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997490542">
      <w:bodyDiv w:val="1"/>
      <w:marLeft w:val="0"/>
      <w:marRight w:val="0"/>
      <w:marTop w:val="0"/>
      <w:marBottom w:val="0"/>
      <w:divBdr>
        <w:top w:val="none" w:sz="0" w:space="0" w:color="auto"/>
        <w:left w:val="none" w:sz="0" w:space="0" w:color="auto"/>
        <w:bottom w:val="none" w:sz="0" w:space="0" w:color="auto"/>
        <w:right w:val="none" w:sz="0" w:space="0" w:color="auto"/>
      </w:divBdr>
    </w:div>
    <w:div w:id="1241982664">
      <w:bodyDiv w:val="1"/>
      <w:marLeft w:val="0"/>
      <w:marRight w:val="0"/>
      <w:marTop w:val="0"/>
      <w:marBottom w:val="0"/>
      <w:divBdr>
        <w:top w:val="none" w:sz="0" w:space="0" w:color="auto"/>
        <w:left w:val="none" w:sz="0" w:space="0" w:color="auto"/>
        <w:bottom w:val="none" w:sz="0" w:space="0" w:color="auto"/>
        <w:right w:val="none" w:sz="0" w:space="0" w:color="auto"/>
      </w:divBdr>
    </w:div>
    <w:div w:id="1526098951">
      <w:bodyDiv w:val="1"/>
      <w:marLeft w:val="0"/>
      <w:marRight w:val="0"/>
      <w:marTop w:val="0"/>
      <w:marBottom w:val="0"/>
      <w:divBdr>
        <w:top w:val="none" w:sz="0" w:space="0" w:color="auto"/>
        <w:left w:val="none" w:sz="0" w:space="0" w:color="auto"/>
        <w:bottom w:val="none" w:sz="0" w:space="0" w:color="auto"/>
        <w:right w:val="none" w:sz="0" w:space="0" w:color="auto"/>
      </w:divBdr>
    </w:div>
    <w:div w:id="1682390231">
      <w:bodyDiv w:val="1"/>
      <w:marLeft w:val="0"/>
      <w:marRight w:val="0"/>
      <w:marTop w:val="0"/>
      <w:marBottom w:val="0"/>
      <w:divBdr>
        <w:top w:val="none" w:sz="0" w:space="0" w:color="auto"/>
        <w:left w:val="none" w:sz="0" w:space="0" w:color="auto"/>
        <w:bottom w:val="none" w:sz="0" w:space="0" w:color="auto"/>
        <w:right w:val="none" w:sz="0" w:space="0" w:color="auto"/>
      </w:divBdr>
      <w:divsChild>
        <w:div w:id="399836163">
          <w:marLeft w:val="0"/>
          <w:marRight w:val="0"/>
          <w:marTop w:val="120"/>
          <w:marBottom w:val="480"/>
          <w:divBdr>
            <w:top w:val="none" w:sz="0" w:space="0" w:color="auto"/>
            <w:left w:val="none" w:sz="0" w:space="0" w:color="auto"/>
            <w:bottom w:val="none" w:sz="0" w:space="0" w:color="auto"/>
            <w:right w:val="none" w:sz="0" w:space="0" w:color="auto"/>
          </w:divBdr>
          <w:divsChild>
            <w:div w:id="6787769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61024867">
      <w:bodyDiv w:val="1"/>
      <w:marLeft w:val="0"/>
      <w:marRight w:val="0"/>
      <w:marTop w:val="0"/>
      <w:marBottom w:val="0"/>
      <w:divBdr>
        <w:top w:val="none" w:sz="0" w:space="0" w:color="auto"/>
        <w:left w:val="none" w:sz="0" w:space="0" w:color="auto"/>
        <w:bottom w:val="none" w:sz="0" w:space="0" w:color="auto"/>
        <w:right w:val="none" w:sz="0" w:space="0" w:color="auto"/>
      </w:divBdr>
    </w:div>
    <w:div w:id="2047677557">
      <w:bodyDiv w:val="1"/>
      <w:marLeft w:val="0"/>
      <w:marRight w:val="0"/>
      <w:marTop w:val="0"/>
      <w:marBottom w:val="0"/>
      <w:divBdr>
        <w:top w:val="none" w:sz="0" w:space="0" w:color="auto"/>
        <w:left w:val="none" w:sz="0" w:space="0" w:color="auto"/>
        <w:bottom w:val="none" w:sz="0" w:space="0" w:color="auto"/>
        <w:right w:val="none" w:sz="0" w:space="0" w:color="auto"/>
      </w:divBdr>
      <w:divsChild>
        <w:div w:id="1551727748">
          <w:marLeft w:val="0"/>
          <w:marRight w:val="0"/>
          <w:marTop w:val="0"/>
          <w:marBottom w:val="0"/>
          <w:divBdr>
            <w:top w:val="none" w:sz="0" w:space="0" w:color="auto"/>
            <w:left w:val="none" w:sz="0" w:space="0" w:color="auto"/>
            <w:bottom w:val="none" w:sz="0" w:space="0" w:color="auto"/>
            <w:right w:val="none" w:sz="0" w:space="0" w:color="auto"/>
          </w:divBdr>
          <w:divsChild>
            <w:div w:id="941643841">
              <w:marLeft w:val="0"/>
              <w:marRight w:val="0"/>
              <w:marTop w:val="0"/>
              <w:marBottom w:val="0"/>
              <w:divBdr>
                <w:top w:val="none" w:sz="0" w:space="0" w:color="auto"/>
                <w:left w:val="none" w:sz="0" w:space="0" w:color="auto"/>
                <w:bottom w:val="none" w:sz="0" w:space="0" w:color="auto"/>
                <w:right w:val="none" w:sz="0" w:space="0" w:color="auto"/>
              </w:divBdr>
              <w:divsChild>
                <w:div w:id="1552107953">
                  <w:marLeft w:val="0"/>
                  <w:marRight w:val="0"/>
                  <w:marTop w:val="0"/>
                  <w:marBottom w:val="0"/>
                  <w:divBdr>
                    <w:top w:val="none" w:sz="0" w:space="0" w:color="auto"/>
                    <w:left w:val="none" w:sz="0" w:space="0" w:color="auto"/>
                    <w:bottom w:val="none" w:sz="0" w:space="0" w:color="auto"/>
                    <w:right w:val="none" w:sz="0" w:space="0" w:color="auto"/>
                  </w:divBdr>
                  <w:divsChild>
                    <w:div w:id="641691381">
                      <w:marLeft w:val="0"/>
                      <w:marRight w:val="0"/>
                      <w:marTop w:val="0"/>
                      <w:marBottom w:val="0"/>
                      <w:divBdr>
                        <w:top w:val="none" w:sz="0" w:space="0" w:color="auto"/>
                        <w:left w:val="none" w:sz="0" w:space="0" w:color="auto"/>
                        <w:bottom w:val="none" w:sz="0" w:space="0" w:color="auto"/>
                        <w:right w:val="none" w:sz="0" w:space="0" w:color="auto"/>
                      </w:divBdr>
                      <w:divsChild>
                        <w:div w:id="254940523">
                          <w:marLeft w:val="0"/>
                          <w:marRight w:val="0"/>
                          <w:marTop w:val="0"/>
                          <w:marBottom w:val="0"/>
                          <w:divBdr>
                            <w:top w:val="none" w:sz="0" w:space="0" w:color="auto"/>
                            <w:left w:val="none" w:sz="0" w:space="0" w:color="auto"/>
                            <w:bottom w:val="none" w:sz="0" w:space="0" w:color="auto"/>
                            <w:right w:val="none" w:sz="0" w:space="0" w:color="auto"/>
                          </w:divBdr>
                          <w:divsChild>
                            <w:div w:id="4085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mailto:PZIC88800P@pec.istruzione.it" TargetMode="External"/><Relationship Id="rId4" Type="http://schemas.openxmlformats.org/officeDocument/2006/relationships/hyperlink" Target="mailto:PZIC88800P@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2761</Words>
  <Characters>15744</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153 FOGLIA GERARDO   24/03/1950  (SA)        8              60            20,0           88,0</vt:lpstr>
    </vt:vector>
  </TitlesOfParts>
  <Company/>
  <LinksUpToDate>false</LinksUpToDate>
  <CharactersWithSpaces>18469</CharactersWithSpaces>
  <SharedDoc>false</SharedDoc>
  <HLinks>
    <vt:vector size="12" baseType="variant">
      <vt:variant>
        <vt:i4>5767289</vt:i4>
      </vt:variant>
      <vt:variant>
        <vt:i4>3</vt:i4>
      </vt:variant>
      <vt:variant>
        <vt:i4>0</vt:i4>
      </vt:variant>
      <vt:variant>
        <vt:i4>5</vt:i4>
      </vt:variant>
      <vt:variant>
        <vt:lpwstr>mailto:pzic88800p@pec.istruzione.it</vt:lpwstr>
      </vt:variant>
      <vt:variant>
        <vt:lpwstr/>
      </vt:variant>
      <vt:variant>
        <vt:i4>1245290</vt:i4>
      </vt:variant>
      <vt:variant>
        <vt:i4>0</vt:i4>
      </vt:variant>
      <vt:variant>
        <vt:i4>0</vt:i4>
      </vt:variant>
      <vt:variant>
        <vt:i4>5</vt:i4>
      </vt:variant>
      <vt:variant>
        <vt:lpwstr>mailto:pzic88800p@istruzione.it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 FOGLIA GERARDO   24/03/1950  (SA)        8              60            20,0           88,0</dc:title>
  <dc:subject/>
  <dc:creator>.</dc:creator>
  <cp:keywords/>
  <cp:lastModifiedBy>bencivenga</cp:lastModifiedBy>
  <cp:revision>10</cp:revision>
  <cp:lastPrinted>2023-12-28T10:14:00Z</cp:lastPrinted>
  <dcterms:created xsi:type="dcterms:W3CDTF">2022-12-30T09:13:00Z</dcterms:created>
  <dcterms:modified xsi:type="dcterms:W3CDTF">2024-12-18T19:38:00Z</dcterms:modified>
</cp:coreProperties>
</file>